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3E93" w:rsidRPr="007D3E93" w:rsidRDefault="007D3E93" w:rsidP="007D3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D3E9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34E15" w:rsidRDefault="007D3E9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№532 от 10 июня 2025 года «</w:t>
      </w:r>
      <w:r w:rsidRPr="007D3E93">
        <w:rPr>
          <w:rFonts w:ascii="Times New Roman" w:eastAsia="Calibri" w:hAnsi="Times New Roman" w:cs="Times New Roman"/>
          <w:sz w:val="12"/>
          <w:szCs w:val="12"/>
        </w:rPr>
        <w:t xml:space="preserve">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внесении изменений в </w:t>
      </w:r>
      <w:r w:rsidRPr="007D3E9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№ 837 от 09.08.2023г. «О</w:t>
      </w:r>
      <w:r w:rsidRPr="007D3E93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7D3E93">
        <w:rPr>
          <w:rFonts w:ascii="Times New Roman" w:eastAsia="Calibri" w:hAnsi="Times New Roman" w:cs="Times New Roman"/>
          <w:sz w:val="12"/>
          <w:szCs w:val="12"/>
        </w:rPr>
        <w:t>овершенствование муниципального управления и повышение инвестиционной привлекательности муниципального района Сергиевский  на 2024-2026 годы» (с изменениями в редакции постановления администрации муниципального района Сергиевский от 14.02.2025г. № 126)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»……………………………………………………………………………………..</w:t>
      </w:r>
      <w:r w:rsidR="00BE54E8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26" w:rsidRPr="007D3E93" w:rsidRDefault="00592726" w:rsidP="005927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7D3E9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592726" w:rsidP="00A916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№533 от 10 июня 2025 года «</w:t>
      </w:r>
      <w:r w:rsidR="00A91649" w:rsidRPr="00A91649">
        <w:rPr>
          <w:rFonts w:ascii="Times New Roman" w:eastAsia="Calibri" w:hAnsi="Times New Roman" w:cs="Times New Roman"/>
          <w:sz w:val="12"/>
          <w:szCs w:val="12"/>
        </w:rPr>
        <w:t>О внесение изменений в постановление</w:t>
      </w:r>
      <w:r w:rsidR="00A9164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91649" w:rsidRPr="00A91649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 №1140 от 13.10.2023 года</w:t>
      </w:r>
      <w:r w:rsidR="00A9164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91649" w:rsidRPr="00A91649">
        <w:rPr>
          <w:rFonts w:ascii="Times New Roman" w:eastAsia="Calibri" w:hAnsi="Times New Roman" w:cs="Times New Roman"/>
          <w:sz w:val="12"/>
          <w:szCs w:val="12"/>
        </w:rPr>
        <w:t>«</w:t>
      </w:r>
      <w:r w:rsidR="00A91649">
        <w:rPr>
          <w:rFonts w:ascii="Times New Roman" w:eastAsia="Calibri" w:hAnsi="Times New Roman" w:cs="Times New Roman"/>
          <w:sz w:val="12"/>
          <w:szCs w:val="12"/>
        </w:rPr>
        <w:t>О</w:t>
      </w:r>
      <w:r w:rsidR="00A91649" w:rsidRPr="00A91649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«</w:t>
      </w:r>
      <w:r w:rsidR="00A91649">
        <w:rPr>
          <w:rFonts w:ascii="Times New Roman" w:eastAsia="Calibri" w:hAnsi="Times New Roman" w:cs="Times New Roman"/>
          <w:sz w:val="12"/>
          <w:szCs w:val="12"/>
        </w:rPr>
        <w:t>Р</w:t>
      </w:r>
      <w:r w:rsidR="00A91649" w:rsidRPr="00A91649">
        <w:rPr>
          <w:rFonts w:ascii="Times New Roman" w:eastAsia="Calibri" w:hAnsi="Times New Roman" w:cs="Times New Roman"/>
          <w:sz w:val="12"/>
          <w:szCs w:val="12"/>
        </w:rPr>
        <w:t>азвитие физической культуры и спорта муниципального района Сергиевский</w:t>
      </w:r>
      <w:r w:rsidR="00A91649">
        <w:rPr>
          <w:rFonts w:ascii="Times New Roman" w:eastAsia="Calibri" w:hAnsi="Times New Roman" w:cs="Times New Roman"/>
          <w:sz w:val="12"/>
          <w:szCs w:val="12"/>
        </w:rPr>
        <w:t xml:space="preserve"> С</w:t>
      </w:r>
      <w:r w:rsidR="00A91649" w:rsidRPr="00A91649">
        <w:rPr>
          <w:rFonts w:ascii="Times New Roman" w:eastAsia="Calibri" w:hAnsi="Times New Roman" w:cs="Times New Roman"/>
          <w:sz w:val="12"/>
          <w:szCs w:val="12"/>
        </w:rPr>
        <w:t>амарской области на 2024-2027 годы»</w:t>
      </w:r>
      <w:r w:rsidR="00A91649"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DA46C3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A91649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</w:t>
      </w:r>
      <w:r w:rsidR="00BE54E8">
        <w:rPr>
          <w:rFonts w:ascii="Times New Roman" w:eastAsia="Calibri" w:hAnsi="Times New Roman" w:cs="Times New Roman"/>
          <w:sz w:val="12"/>
          <w:szCs w:val="12"/>
        </w:rPr>
        <w:t>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1649" w:rsidRPr="007D3E93" w:rsidRDefault="00A91649" w:rsidP="00A916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7D3E9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91649" w:rsidRDefault="00A91649" w:rsidP="00A916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№537 от 11 июня 2025 года «О</w:t>
      </w:r>
      <w:r w:rsidRPr="00A91649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Р</w:t>
      </w: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азвитие сельского хозяйства и регулирование рынков сельскохозяйственной продукции, сырья и продовольствия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A91649">
        <w:rPr>
          <w:rFonts w:ascii="Times New Roman" w:eastAsia="Calibri" w:hAnsi="Times New Roman" w:cs="Times New Roman"/>
          <w:sz w:val="12"/>
          <w:szCs w:val="12"/>
        </w:rPr>
        <w:t>амарской области на 2026-2030 годы»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DA46C3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...</w:t>
      </w:r>
      <w:r w:rsidR="00BE54E8">
        <w:rPr>
          <w:rFonts w:ascii="Times New Roman" w:eastAsia="Calibri" w:hAnsi="Times New Roman" w:cs="Times New Roman"/>
          <w:sz w:val="12"/>
          <w:szCs w:val="12"/>
        </w:rPr>
        <w:t>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1649" w:rsidRPr="007D3E93" w:rsidRDefault="00A91649" w:rsidP="00A916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D3E9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A9164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№540 от 11 июня 2025 года «О</w:t>
      </w: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б утверждении </w:t>
      </w:r>
      <w:r>
        <w:rPr>
          <w:rFonts w:ascii="Times New Roman" w:eastAsia="Calibri" w:hAnsi="Times New Roman" w:cs="Times New Roman"/>
          <w:sz w:val="12"/>
          <w:szCs w:val="12"/>
        </w:rPr>
        <w:t>А</w:t>
      </w:r>
      <w:r w:rsidRPr="00A91649">
        <w:rPr>
          <w:rFonts w:ascii="Times New Roman" w:eastAsia="Calibri" w:hAnsi="Times New Roman" w:cs="Times New Roman"/>
          <w:sz w:val="12"/>
          <w:szCs w:val="12"/>
        </w:rPr>
        <w:t>дминистративного регламента предоставления муниципальной услуги «</w:t>
      </w:r>
      <w:r>
        <w:rPr>
          <w:rFonts w:ascii="Times New Roman" w:eastAsia="Calibri" w:hAnsi="Times New Roman" w:cs="Times New Roman"/>
          <w:sz w:val="12"/>
          <w:szCs w:val="12"/>
        </w:rPr>
        <w:t>В</w:t>
      </w: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 на территории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A91649">
        <w:rPr>
          <w:rFonts w:ascii="Times New Roman" w:eastAsia="Calibri" w:hAnsi="Times New Roman" w:cs="Times New Roman"/>
          <w:sz w:val="12"/>
          <w:szCs w:val="12"/>
        </w:rPr>
        <w:t>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DA46C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780297">
        <w:rPr>
          <w:rFonts w:ascii="Times New Roman" w:eastAsia="Calibri" w:hAnsi="Times New Roman" w:cs="Times New Roman"/>
          <w:sz w:val="12"/>
          <w:szCs w:val="12"/>
        </w:rPr>
        <w:t>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1308" w:rsidRPr="007D3E93" w:rsidRDefault="00941308" w:rsidP="009413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7D3E9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941308" w:rsidP="009413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№541 от 11 июня 2025 года «</w:t>
      </w:r>
      <w:r w:rsidRPr="0094130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№ 884 от 22.08.2023 г. «О</w:t>
      </w:r>
      <w:r w:rsidRPr="00941308">
        <w:rPr>
          <w:rFonts w:ascii="Times New Roman" w:eastAsia="Calibri" w:hAnsi="Times New Roman" w:cs="Times New Roman"/>
          <w:sz w:val="12"/>
          <w:szCs w:val="12"/>
        </w:rPr>
        <w:t>б утверж</w:t>
      </w:r>
      <w:r>
        <w:rPr>
          <w:rFonts w:ascii="Times New Roman" w:eastAsia="Calibri" w:hAnsi="Times New Roman" w:cs="Times New Roman"/>
          <w:sz w:val="12"/>
          <w:szCs w:val="12"/>
        </w:rPr>
        <w:t>дении муниципальной программы «С</w:t>
      </w:r>
      <w:r w:rsidRPr="00941308">
        <w:rPr>
          <w:rFonts w:ascii="Times New Roman" w:eastAsia="Calibri" w:hAnsi="Times New Roman" w:cs="Times New Roman"/>
          <w:sz w:val="12"/>
          <w:szCs w:val="12"/>
        </w:rPr>
        <w:t xml:space="preserve">тимулирование развития жилищного строительства  на территории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941308">
        <w:rPr>
          <w:rFonts w:ascii="Times New Roman" w:eastAsia="Calibri" w:hAnsi="Times New Roman" w:cs="Times New Roman"/>
          <w:sz w:val="12"/>
          <w:szCs w:val="12"/>
        </w:rPr>
        <w:t>амарской области на 2024-2026 годы»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DA46C3"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………………………………………..</w:t>
      </w:r>
      <w:r w:rsidR="00780297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1308" w:rsidRPr="007D3E93" w:rsidRDefault="00941308" w:rsidP="009413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D3E9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941308" w:rsidP="009413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№54</w:t>
      </w:r>
      <w:r w:rsidR="007456FE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11 июня 2025 года «</w:t>
      </w:r>
      <w:r w:rsidR="007456FE" w:rsidRPr="007456F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 1194 от 30.08.2019г «</w:t>
      </w:r>
      <w:r w:rsidR="007456FE">
        <w:rPr>
          <w:rFonts w:ascii="Times New Roman" w:eastAsia="Calibri" w:hAnsi="Times New Roman" w:cs="Times New Roman"/>
          <w:sz w:val="12"/>
          <w:szCs w:val="12"/>
        </w:rPr>
        <w:t>О</w:t>
      </w:r>
      <w:r w:rsidR="007456FE" w:rsidRPr="007456FE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«</w:t>
      </w:r>
      <w:r w:rsidR="007456FE">
        <w:rPr>
          <w:rFonts w:ascii="Times New Roman" w:eastAsia="Calibri" w:hAnsi="Times New Roman" w:cs="Times New Roman"/>
          <w:sz w:val="12"/>
          <w:szCs w:val="12"/>
        </w:rPr>
        <w:t>Р</w:t>
      </w:r>
      <w:r w:rsidR="007456FE" w:rsidRPr="007456FE">
        <w:rPr>
          <w:rFonts w:ascii="Times New Roman" w:eastAsia="Calibri" w:hAnsi="Times New Roman" w:cs="Times New Roman"/>
          <w:sz w:val="12"/>
          <w:szCs w:val="12"/>
        </w:rPr>
        <w:t xml:space="preserve">еконструкция, строительство, ремонт и укрепление материально-технической базы учреждений культуры, здравоохранения, образования и административных зданий, ремонт прочих объектов муниципального района Сергиевский </w:t>
      </w:r>
      <w:r w:rsidR="007456FE">
        <w:rPr>
          <w:rFonts w:ascii="Times New Roman" w:eastAsia="Calibri" w:hAnsi="Times New Roman" w:cs="Times New Roman"/>
          <w:sz w:val="12"/>
          <w:szCs w:val="12"/>
        </w:rPr>
        <w:t>С</w:t>
      </w:r>
      <w:r w:rsidR="007456FE" w:rsidRPr="007456FE">
        <w:rPr>
          <w:rFonts w:ascii="Times New Roman" w:eastAsia="Calibri" w:hAnsi="Times New Roman" w:cs="Times New Roman"/>
          <w:sz w:val="12"/>
          <w:szCs w:val="12"/>
        </w:rPr>
        <w:t>амарской области на 2020-2025 годы»</w:t>
      </w:r>
      <w:r w:rsidR="007456FE"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DA46C3">
        <w:rPr>
          <w:rFonts w:ascii="Times New Roman" w:eastAsia="Calibri" w:hAnsi="Times New Roman" w:cs="Times New Roman"/>
          <w:sz w:val="12"/>
          <w:szCs w:val="12"/>
        </w:rPr>
        <w:t>…………………………………...</w:t>
      </w:r>
      <w:r w:rsidR="007456FE"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780297">
        <w:rPr>
          <w:rFonts w:ascii="Times New Roman" w:eastAsia="Calibri" w:hAnsi="Times New Roman" w:cs="Times New Roman"/>
          <w:sz w:val="12"/>
          <w:szCs w:val="12"/>
        </w:rPr>
        <w:t>18</w:t>
      </w:r>
      <w:proofErr w:type="gramEnd"/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56FE" w:rsidRPr="007D3E93" w:rsidRDefault="007456FE" w:rsidP="007456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7D3E9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7456FE" w:rsidP="00745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№543 от 11 июня 2025 года «</w:t>
      </w:r>
      <w:r w:rsidRPr="007456F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№1486 от 23.12.2022 года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7456FE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М</w:t>
      </w:r>
      <w:r w:rsidRPr="007456FE">
        <w:rPr>
          <w:rFonts w:ascii="Times New Roman" w:eastAsia="Calibri" w:hAnsi="Times New Roman" w:cs="Times New Roman"/>
          <w:sz w:val="12"/>
          <w:szCs w:val="12"/>
        </w:rPr>
        <w:t xml:space="preserve">одернизация объектов коммунальной инфраструктуры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7456FE">
        <w:rPr>
          <w:rFonts w:ascii="Times New Roman" w:eastAsia="Calibri" w:hAnsi="Times New Roman" w:cs="Times New Roman"/>
          <w:sz w:val="12"/>
          <w:szCs w:val="12"/>
        </w:rPr>
        <w:t>амарской области на 2023-2030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DA46C3"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780297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56FE" w:rsidRPr="007D3E93" w:rsidRDefault="007456FE" w:rsidP="007456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7D3E9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7456FE" w:rsidP="00745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№544 от 11 июня 2025 года «</w:t>
      </w:r>
      <w:r w:rsidRPr="007456F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 № 1013 от 15.09.2023 г.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7456FE">
        <w:rPr>
          <w:rFonts w:ascii="Times New Roman" w:eastAsia="Calibri" w:hAnsi="Times New Roman" w:cs="Times New Roman"/>
          <w:sz w:val="12"/>
          <w:szCs w:val="12"/>
        </w:rPr>
        <w:t>б утверж</w:t>
      </w:r>
      <w:r>
        <w:rPr>
          <w:rFonts w:ascii="Times New Roman" w:eastAsia="Calibri" w:hAnsi="Times New Roman" w:cs="Times New Roman"/>
          <w:sz w:val="12"/>
          <w:szCs w:val="12"/>
        </w:rPr>
        <w:t>дении муниципальной программы «О</w:t>
      </w:r>
      <w:r w:rsidRPr="007456FE">
        <w:rPr>
          <w:rFonts w:ascii="Times New Roman" w:eastAsia="Calibri" w:hAnsi="Times New Roman" w:cs="Times New Roman"/>
          <w:sz w:val="12"/>
          <w:szCs w:val="12"/>
        </w:rPr>
        <w:t>беспечение реализации политики в сфере строительного комплекса и градостроительной деятельности муниципального района  Сергиевский на 2024-2026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DA46C3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780297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56FE" w:rsidRPr="007D3E93" w:rsidRDefault="007456FE" w:rsidP="007456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7D3E9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7456FE" w:rsidP="00745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№545 от 11 июня 2025 года «</w:t>
      </w:r>
      <w:r w:rsidRPr="007456F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 945 от 18.09.2024 года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7456FE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 «</w:t>
      </w:r>
      <w:r>
        <w:rPr>
          <w:rFonts w:ascii="Times New Roman" w:eastAsia="Calibri" w:hAnsi="Times New Roman" w:cs="Times New Roman"/>
          <w:sz w:val="12"/>
          <w:szCs w:val="12"/>
        </w:rPr>
        <w:t>Ф</w:t>
      </w:r>
      <w:r w:rsidRPr="007456FE">
        <w:rPr>
          <w:rFonts w:ascii="Times New Roman" w:eastAsia="Calibri" w:hAnsi="Times New Roman" w:cs="Times New Roman"/>
          <w:sz w:val="12"/>
          <w:szCs w:val="12"/>
        </w:rPr>
        <w:t>ормирование комфортной городской   среды на 2025-2030 годы»</w:t>
      </w:r>
      <w:r w:rsidR="00780297">
        <w:rPr>
          <w:rFonts w:ascii="Times New Roman" w:eastAsia="Calibri" w:hAnsi="Times New Roman" w:cs="Times New Roman"/>
          <w:sz w:val="12"/>
          <w:szCs w:val="12"/>
        </w:rPr>
        <w:t>»……25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56FE" w:rsidRPr="007D3E93" w:rsidRDefault="007456FE" w:rsidP="007456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7D3E9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7456FE" w:rsidP="00745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№552 от 16 июня 2025 года «</w:t>
      </w:r>
      <w:r w:rsidRPr="007456FE">
        <w:rPr>
          <w:rFonts w:ascii="Times New Roman" w:eastAsia="Calibri" w:hAnsi="Times New Roman" w:cs="Times New Roman"/>
          <w:sz w:val="12"/>
          <w:szCs w:val="12"/>
        </w:rPr>
        <w:t>О внесении изменений  в приложение к постановлению администрации муниципального района Сергиевский от 01.12.2023г. № 1311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7456FE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7456FE">
        <w:rPr>
          <w:rFonts w:ascii="Times New Roman" w:eastAsia="Calibri" w:hAnsi="Times New Roman" w:cs="Times New Roman"/>
          <w:sz w:val="12"/>
          <w:szCs w:val="12"/>
        </w:rPr>
        <w:t>рофилактика терроризма и экстремизма в муниципальном районе Сергиевский на 2024-2026 гг.»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</w:t>
      </w:r>
      <w:r w:rsidR="00DA46C3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AC2109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56FE" w:rsidRPr="007D3E93" w:rsidRDefault="007456FE" w:rsidP="007456F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7D3E93">
        <w:rPr>
          <w:rFonts w:ascii="Times New Roman" w:eastAsia="Calibri" w:hAnsi="Times New Roman" w:cs="Times New Roman"/>
          <w:sz w:val="12"/>
          <w:szCs w:val="12"/>
        </w:rPr>
        <w:t xml:space="preserve">. Постановление </w:t>
      </w:r>
      <w:r w:rsidR="0036310C" w:rsidRPr="007D3E93">
        <w:rPr>
          <w:rFonts w:ascii="Times New Roman" w:eastAsia="Calibri" w:hAnsi="Times New Roman" w:cs="Times New Roman"/>
          <w:sz w:val="12"/>
          <w:szCs w:val="12"/>
        </w:rPr>
        <w:t>администрации</w:t>
      </w:r>
      <w:r w:rsidR="0036310C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Сургут</w:t>
      </w:r>
      <w:r w:rsidRPr="007D3E9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7456FE" w:rsidP="007456F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36310C">
        <w:rPr>
          <w:rFonts w:ascii="Times New Roman" w:eastAsia="Calibri" w:hAnsi="Times New Roman" w:cs="Times New Roman"/>
          <w:sz w:val="12"/>
          <w:szCs w:val="12"/>
        </w:rPr>
        <w:t>34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36310C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июня 2025 года «</w:t>
      </w:r>
      <w:r w:rsidR="0036310C" w:rsidRPr="0036310C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Сургут муниципального района Сергиевский </w:t>
      </w:r>
      <w:r w:rsidR="0036310C">
        <w:rPr>
          <w:rFonts w:ascii="Times New Roman" w:eastAsia="Calibri" w:hAnsi="Times New Roman" w:cs="Times New Roman"/>
          <w:sz w:val="12"/>
          <w:szCs w:val="12"/>
        </w:rPr>
        <w:t>С</w:t>
      </w:r>
      <w:r w:rsidR="0036310C" w:rsidRPr="0036310C">
        <w:rPr>
          <w:rFonts w:ascii="Times New Roman" w:eastAsia="Calibri" w:hAnsi="Times New Roman" w:cs="Times New Roman"/>
          <w:sz w:val="12"/>
          <w:szCs w:val="12"/>
        </w:rPr>
        <w:t>амарской области №64 от 28.12.2024г. «</w:t>
      </w:r>
      <w:r w:rsidR="0036310C">
        <w:rPr>
          <w:rFonts w:ascii="Times New Roman" w:eastAsia="Calibri" w:hAnsi="Times New Roman" w:cs="Times New Roman"/>
          <w:sz w:val="12"/>
          <w:szCs w:val="12"/>
        </w:rPr>
        <w:t>О</w:t>
      </w:r>
      <w:r w:rsidR="0036310C" w:rsidRPr="0036310C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«</w:t>
      </w:r>
      <w:r w:rsidR="0036310C">
        <w:rPr>
          <w:rFonts w:ascii="Times New Roman" w:eastAsia="Calibri" w:hAnsi="Times New Roman" w:cs="Times New Roman"/>
          <w:sz w:val="12"/>
          <w:szCs w:val="12"/>
        </w:rPr>
        <w:t>Б</w:t>
      </w:r>
      <w:r w:rsidR="0036310C" w:rsidRPr="0036310C">
        <w:rPr>
          <w:rFonts w:ascii="Times New Roman" w:eastAsia="Calibri" w:hAnsi="Times New Roman" w:cs="Times New Roman"/>
          <w:sz w:val="12"/>
          <w:szCs w:val="12"/>
        </w:rPr>
        <w:t xml:space="preserve">лагоустройство территории сельского поселения Сургут муниципального района Сергиевский </w:t>
      </w:r>
      <w:r w:rsidR="0036310C">
        <w:rPr>
          <w:rFonts w:ascii="Times New Roman" w:eastAsia="Calibri" w:hAnsi="Times New Roman" w:cs="Times New Roman"/>
          <w:sz w:val="12"/>
          <w:szCs w:val="12"/>
        </w:rPr>
        <w:t>С</w:t>
      </w:r>
      <w:r w:rsidR="0036310C" w:rsidRPr="0036310C">
        <w:rPr>
          <w:rFonts w:ascii="Times New Roman" w:eastAsia="Calibri" w:hAnsi="Times New Roman" w:cs="Times New Roman"/>
          <w:sz w:val="12"/>
          <w:szCs w:val="12"/>
        </w:rPr>
        <w:t>амарской области» на 2025-2030гг.»</w:t>
      </w:r>
      <w:r w:rsidR="0036310C"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DA46C3">
        <w:rPr>
          <w:rFonts w:ascii="Times New Roman" w:eastAsia="Calibri" w:hAnsi="Times New Roman" w:cs="Times New Roman"/>
          <w:sz w:val="12"/>
          <w:szCs w:val="12"/>
        </w:rPr>
        <w:t>…………...</w:t>
      </w:r>
      <w:r w:rsidR="0036310C">
        <w:rPr>
          <w:rFonts w:ascii="Times New Roman" w:eastAsia="Calibri" w:hAnsi="Times New Roman" w:cs="Times New Roman"/>
          <w:sz w:val="12"/>
          <w:szCs w:val="12"/>
        </w:rPr>
        <w:t>……..</w:t>
      </w:r>
      <w:r w:rsidR="00AC2109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310C" w:rsidRPr="007D3E93" w:rsidRDefault="0036310C" w:rsidP="00363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7D3E93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Сергиевск</w:t>
      </w:r>
      <w:r w:rsidRPr="007D3E9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36310C" w:rsidP="003631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№35 от 16 июня 2025 года «</w:t>
      </w:r>
      <w:r w:rsidRPr="0036310C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Сергиевск № 10 от 28.02.2025 г. 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36310C">
        <w:rPr>
          <w:rFonts w:ascii="Times New Roman" w:eastAsia="Calibri" w:hAnsi="Times New Roman" w:cs="Times New Roman"/>
          <w:sz w:val="12"/>
          <w:szCs w:val="12"/>
        </w:rPr>
        <w:t>б утверждении дизайн-проектов по благоустройству дворовых территорий в рамках реализации 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Ф</w:t>
      </w:r>
      <w:r w:rsidRPr="0036310C">
        <w:rPr>
          <w:rFonts w:ascii="Times New Roman" w:eastAsia="Calibri" w:hAnsi="Times New Roman" w:cs="Times New Roman"/>
          <w:sz w:val="12"/>
          <w:szCs w:val="12"/>
        </w:rPr>
        <w:t xml:space="preserve">ормирование комфортной городской среды на 2025-2030 годы» на территории сельского поселения Сергиевск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36310C">
        <w:rPr>
          <w:rFonts w:ascii="Times New Roman" w:eastAsia="Calibri" w:hAnsi="Times New Roman" w:cs="Times New Roman"/>
          <w:sz w:val="12"/>
          <w:szCs w:val="12"/>
        </w:rPr>
        <w:t>амарской области на 2025 год»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</w:t>
      </w:r>
      <w:r w:rsidR="00DA46C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AC2109">
        <w:rPr>
          <w:rFonts w:ascii="Times New Roman" w:eastAsia="Calibri" w:hAnsi="Times New Roman" w:cs="Times New Roman"/>
          <w:sz w:val="12"/>
          <w:szCs w:val="12"/>
        </w:rPr>
        <w:t>33</w:t>
      </w:r>
      <w:proofErr w:type="gramEnd"/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21CA" w:rsidRPr="003F21CA" w:rsidRDefault="003F21CA" w:rsidP="003F21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3F21CA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Кандабулак муниципального района Сергиевский Самарской области</w:t>
      </w:r>
    </w:p>
    <w:p w:rsidR="00B70F37" w:rsidRDefault="003F21C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16 июня 2025 года «</w:t>
      </w:r>
      <w:r w:rsidRPr="003F21CA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II и III квартал 2025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DA46C3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AC2109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Антоновка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9B30C3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16 июня 2025 года «</w:t>
      </w:r>
      <w:r w:rsidRPr="009B30C3">
        <w:rPr>
          <w:rFonts w:ascii="Times New Roman" w:eastAsia="Calibri" w:hAnsi="Times New Roman" w:cs="Times New Roman"/>
          <w:sz w:val="12"/>
          <w:szCs w:val="12"/>
        </w:rPr>
        <w:t>Об утверждении Положения «Об организации труда Главы сельского поселения Антоновка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DA46C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AC2109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15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9B30C3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16 июня 2025 года «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«Об организации труда Главы сельского поселения </w:t>
      </w:r>
      <w:r w:rsidR="001A52B1" w:rsidRPr="001A52B1">
        <w:rPr>
          <w:rFonts w:ascii="Times New Roman" w:eastAsia="Calibri" w:hAnsi="Times New Roman" w:cs="Times New Roman"/>
          <w:sz w:val="12"/>
          <w:szCs w:val="12"/>
        </w:rPr>
        <w:t xml:space="preserve">Верхняя Орлянка </w:t>
      </w:r>
      <w:r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DA46C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……………………………………………..</w:t>
      </w:r>
      <w:r w:rsidR="00AC2109">
        <w:rPr>
          <w:rFonts w:ascii="Times New Roman" w:eastAsia="Calibri" w:hAnsi="Times New Roman" w:cs="Times New Roman"/>
          <w:sz w:val="12"/>
          <w:szCs w:val="12"/>
        </w:rPr>
        <w:t>35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9B30C3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1A52B1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16 июня 2025 года «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«Об организации труда Главы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="001A52B1"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6120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="00DA46C3">
        <w:rPr>
          <w:rFonts w:ascii="Times New Roman" w:eastAsia="Calibri" w:hAnsi="Times New Roman" w:cs="Times New Roman"/>
          <w:sz w:val="12"/>
          <w:szCs w:val="12"/>
        </w:rPr>
        <w:t>36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9B30C3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1A52B1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16 июня 2025 года «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«Об организации труда Главы сельского поселения </w:t>
      </w:r>
      <w:r w:rsidR="001A52B1" w:rsidRPr="001A52B1">
        <w:rPr>
          <w:rFonts w:ascii="Times New Roman" w:eastAsia="Calibri" w:hAnsi="Times New Roman" w:cs="Times New Roman"/>
          <w:sz w:val="12"/>
          <w:szCs w:val="12"/>
        </w:rPr>
        <w:t xml:space="preserve">Елшанка </w:t>
      </w:r>
      <w:r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6120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="00DA46C3">
        <w:rPr>
          <w:rFonts w:ascii="Times New Roman" w:eastAsia="Calibri" w:hAnsi="Times New Roman" w:cs="Times New Roman"/>
          <w:sz w:val="12"/>
          <w:szCs w:val="12"/>
        </w:rPr>
        <w:t>37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1A52B1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№15</w:t>
      </w:r>
      <w:r w:rsidR="009B30C3">
        <w:rPr>
          <w:rFonts w:ascii="Times New Roman" w:eastAsia="Calibri" w:hAnsi="Times New Roman" w:cs="Times New Roman"/>
          <w:sz w:val="12"/>
          <w:szCs w:val="12"/>
        </w:rPr>
        <w:t xml:space="preserve"> от 16 июня 2025 года «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«Об организации труда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9B30C3"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6120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</w:t>
      </w:r>
      <w:r w:rsidR="009B30C3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DA46C3">
        <w:rPr>
          <w:rFonts w:ascii="Times New Roman" w:eastAsia="Calibri" w:hAnsi="Times New Roman" w:cs="Times New Roman"/>
          <w:sz w:val="12"/>
          <w:szCs w:val="12"/>
        </w:rPr>
        <w:t>39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9B30C3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16 июня 2025 года «</w:t>
      </w:r>
      <w:r w:rsidRPr="009B30C3">
        <w:rPr>
          <w:rFonts w:ascii="Times New Roman" w:eastAsia="Calibri" w:hAnsi="Times New Roman" w:cs="Times New Roman"/>
          <w:sz w:val="12"/>
          <w:szCs w:val="12"/>
        </w:rPr>
        <w:t>Об утверждении Положения «Об организации труда Главы сельского поселения Антоновка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6120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DA46C3">
        <w:rPr>
          <w:rFonts w:ascii="Times New Roman" w:eastAsia="Calibri" w:hAnsi="Times New Roman" w:cs="Times New Roman"/>
          <w:sz w:val="12"/>
          <w:szCs w:val="12"/>
        </w:rPr>
        <w:t>40</w:t>
      </w: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1A52B1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</w:t>
      </w:r>
      <w:r w:rsidR="009B30C3">
        <w:rPr>
          <w:rFonts w:ascii="Times New Roman" w:eastAsia="Calibri" w:hAnsi="Times New Roman" w:cs="Times New Roman"/>
          <w:sz w:val="12"/>
          <w:szCs w:val="12"/>
        </w:rPr>
        <w:t xml:space="preserve"> от 16 июня 2025 года «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«Об организации труда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9B30C3"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6120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</w:t>
      </w:r>
      <w:r w:rsidR="009B30C3"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="00DA46C3">
        <w:rPr>
          <w:rFonts w:ascii="Times New Roman" w:eastAsia="Calibri" w:hAnsi="Times New Roman" w:cs="Times New Roman"/>
          <w:sz w:val="12"/>
          <w:szCs w:val="12"/>
        </w:rPr>
        <w:t>41</w:t>
      </w:r>
    </w:p>
    <w:p w:rsidR="009B30C3" w:rsidRDefault="009B30C3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1A52B1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№15</w:t>
      </w:r>
      <w:r w:rsidR="009B30C3">
        <w:rPr>
          <w:rFonts w:ascii="Times New Roman" w:eastAsia="Calibri" w:hAnsi="Times New Roman" w:cs="Times New Roman"/>
          <w:sz w:val="12"/>
          <w:szCs w:val="12"/>
        </w:rPr>
        <w:t xml:space="preserve"> от 16 июня 2025 года «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«Об организации труда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9B30C3"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6120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</w:t>
      </w:r>
      <w:r w:rsidR="009B30C3"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="00D407DF">
        <w:rPr>
          <w:rFonts w:ascii="Times New Roman" w:eastAsia="Calibri" w:hAnsi="Times New Roman" w:cs="Times New Roman"/>
          <w:sz w:val="12"/>
          <w:szCs w:val="12"/>
        </w:rPr>
        <w:t>42</w:t>
      </w:r>
    </w:p>
    <w:p w:rsidR="009B30C3" w:rsidRDefault="009B30C3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1A52B1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№21</w:t>
      </w:r>
      <w:r w:rsidR="009B30C3">
        <w:rPr>
          <w:rFonts w:ascii="Times New Roman" w:eastAsia="Calibri" w:hAnsi="Times New Roman" w:cs="Times New Roman"/>
          <w:sz w:val="12"/>
          <w:szCs w:val="12"/>
        </w:rPr>
        <w:t xml:space="preserve"> от 16 июня 2025 года «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«Об организации труда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9B30C3"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6120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</w:t>
      </w:r>
      <w:r w:rsidR="009B30C3">
        <w:rPr>
          <w:rFonts w:ascii="Times New Roman" w:eastAsia="Calibri" w:hAnsi="Times New Roman" w:cs="Times New Roman"/>
          <w:sz w:val="12"/>
          <w:szCs w:val="12"/>
        </w:rPr>
        <w:t>…………………………………..</w:t>
      </w:r>
      <w:r w:rsidR="00D407DF">
        <w:rPr>
          <w:rFonts w:ascii="Times New Roman" w:eastAsia="Calibri" w:hAnsi="Times New Roman" w:cs="Times New Roman"/>
          <w:sz w:val="12"/>
          <w:szCs w:val="12"/>
        </w:rPr>
        <w:t>43</w:t>
      </w:r>
    </w:p>
    <w:p w:rsidR="009B30C3" w:rsidRDefault="009B30C3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1A52B1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</w:t>
      </w:r>
      <w:r w:rsidR="009B30C3">
        <w:rPr>
          <w:rFonts w:ascii="Times New Roman" w:eastAsia="Calibri" w:hAnsi="Times New Roman" w:cs="Times New Roman"/>
          <w:sz w:val="12"/>
          <w:szCs w:val="12"/>
        </w:rPr>
        <w:t xml:space="preserve"> от 16 июня 2025 года «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«Об организации труда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9B30C3"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6120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</w:t>
      </w:r>
      <w:r w:rsidR="009B30C3"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="00D407DF">
        <w:rPr>
          <w:rFonts w:ascii="Times New Roman" w:eastAsia="Calibri" w:hAnsi="Times New Roman" w:cs="Times New Roman"/>
          <w:sz w:val="12"/>
          <w:szCs w:val="12"/>
        </w:rPr>
        <w:t>44</w:t>
      </w:r>
    </w:p>
    <w:p w:rsidR="009B30C3" w:rsidRDefault="009B30C3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1A52B1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№15</w:t>
      </w:r>
      <w:r w:rsidR="009B30C3">
        <w:rPr>
          <w:rFonts w:ascii="Times New Roman" w:eastAsia="Calibri" w:hAnsi="Times New Roman" w:cs="Times New Roman"/>
          <w:sz w:val="12"/>
          <w:szCs w:val="12"/>
        </w:rPr>
        <w:t xml:space="preserve"> от 16 июня 2025 года «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«Об организации труда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9B30C3"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6120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</w:t>
      </w:r>
      <w:r w:rsidR="009B30C3"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="00D407DF">
        <w:rPr>
          <w:rFonts w:ascii="Times New Roman" w:eastAsia="Calibri" w:hAnsi="Times New Roman" w:cs="Times New Roman"/>
          <w:sz w:val="12"/>
          <w:szCs w:val="12"/>
        </w:rPr>
        <w:t>46</w:t>
      </w:r>
    </w:p>
    <w:p w:rsidR="009B30C3" w:rsidRDefault="009B30C3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1A52B1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</w:t>
      </w:r>
      <w:r w:rsidR="009B30C3">
        <w:rPr>
          <w:rFonts w:ascii="Times New Roman" w:eastAsia="Calibri" w:hAnsi="Times New Roman" w:cs="Times New Roman"/>
          <w:sz w:val="12"/>
          <w:szCs w:val="12"/>
        </w:rPr>
        <w:t xml:space="preserve"> от 16 июня 2025 года «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«Об организации труда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9B30C3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6120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</w:t>
      </w:r>
      <w:r w:rsidR="009B30C3"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 w:rsidR="00D407DF">
        <w:rPr>
          <w:rFonts w:ascii="Times New Roman" w:eastAsia="Calibri" w:hAnsi="Times New Roman" w:cs="Times New Roman"/>
          <w:sz w:val="12"/>
          <w:szCs w:val="12"/>
        </w:rPr>
        <w:t>47</w:t>
      </w:r>
    </w:p>
    <w:p w:rsidR="009B30C3" w:rsidRDefault="009B30C3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1A52B1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</w:t>
      </w:r>
      <w:r w:rsidR="009B30C3">
        <w:rPr>
          <w:rFonts w:ascii="Times New Roman" w:eastAsia="Calibri" w:hAnsi="Times New Roman" w:cs="Times New Roman"/>
          <w:sz w:val="12"/>
          <w:szCs w:val="12"/>
        </w:rPr>
        <w:t xml:space="preserve"> от 16 июня 2025 года «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«Об организации труда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9B30C3"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6120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</w:t>
      </w:r>
      <w:r w:rsidR="009B30C3"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="00D407DF">
        <w:rPr>
          <w:rFonts w:ascii="Times New Roman" w:eastAsia="Calibri" w:hAnsi="Times New Roman" w:cs="Times New Roman"/>
          <w:sz w:val="12"/>
          <w:szCs w:val="12"/>
        </w:rPr>
        <w:t>48</w:t>
      </w:r>
    </w:p>
    <w:p w:rsidR="009B30C3" w:rsidRDefault="009B30C3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1A52B1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№15</w:t>
      </w:r>
      <w:r w:rsidR="009B30C3">
        <w:rPr>
          <w:rFonts w:ascii="Times New Roman" w:eastAsia="Calibri" w:hAnsi="Times New Roman" w:cs="Times New Roman"/>
          <w:sz w:val="12"/>
          <w:szCs w:val="12"/>
        </w:rPr>
        <w:t xml:space="preserve"> от 16 июня 2025 года «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«Об организации труда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9B30C3"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6120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</w:t>
      </w:r>
      <w:r w:rsidR="009B30C3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D407DF">
        <w:rPr>
          <w:rFonts w:ascii="Times New Roman" w:eastAsia="Calibri" w:hAnsi="Times New Roman" w:cs="Times New Roman"/>
          <w:sz w:val="12"/>
          <w:szCs w:val="12"/>
        </w:rPr>
        <w:t>49</w:t>
      </w:r>
    </w:p>
    <w:p w:rsidR="009B30C3" w:rsidRDefault="009B30C3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1A52B1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</w:t>
      </w:r>
      <w:r w:rsidR="009B30C3">
        <w:rPr>
          <w:rFonts w:ascii="Times New Roman" w:eastAsia="Calibri" w:hAnsi="Times New Roman" w:cs="Times New Roman"/>
          <w:sz w:val="12"/>
          <w:szCs w:val="12"/>
        </w:rPr>
        <w:t xml:space="preserve"> от 16 июня 2025 года «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«Об организации труда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9B30C3"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6120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</w:t>
      </w:r>
      <w:r w:rsidR="009B30C3"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 w:rsidR="00D407DF">
        <w:rPr>
          <w:rFonts w:ascii="Times New Roman" w:eastAsia="Calibri" w:hAnsi="Times New Roman" w:cs="Times New Roman"/>
          <w:sz w:val="12"/>
          <w:szCs w:val="12"/>
        </w:rPr>
        <w:t>51</w:t>
      </w:r>
    </w:p>
    <w:p w:rsidR="009B30C3" w:rsidRDefault="009B30C3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 w:rsidR="001A52B1"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1A52B1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</w:t>
      </w:r>
      <w:r w:rsidR="009B30C3">
        <w:rPr>
          <w:rFonts w:ascii="Times New Roman" w:eastAsia="Calibri" w:hAnsi="Times New Roman" w:cs="Times New Roman"/>
          <w:sz w:val="12"/>
          <w:szCs w:val="12"/>
        </w:rPr>
        <w:t xml:space="preserve"> от 16 июня 2025 года «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«Об организации труда Главы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9B30C3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6120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</w:t>
      </w:r>
      <w:r w:rsidR="009B30C3"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 w:rsidR="00D407DF">
        <w:rPr>
          <w:rFonts w:ascii="Times New Roman" w:eastAsia="Calibri" w:hAnsi="Times New Roman" w:cs="Times New Roman"/>
          <w:sz w:val="12"/>
          <w:szCs w:val="12"/>
        </w:rPr>
        <w:t>52</w:t>
      </w:r>
    </w:p>
    <w:p w:rsidR="009B30C3" w:rsidRDefault="009B30C3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A52B1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1A52B1" w:rsidP="009B3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№19</w:t>
      </w:r>
      <w:r w:rsidR="009B30C3">
        <w:rPr>
          <w:rFonts w:ascii="Times New Roman" w:eastAsia="Calibri" w:hAnsi="Times New Roman" w:cs="Times New Roman"/>
          <w:sz w:val="12"/>
          <w:szCs w:val="12"/>
        </w:rPr>
        <w:t xml:space="preserve"> от 16 июня 2025 года «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Положения «Об организации труда Главы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муниципального района Серг</w:t>
      </w:r>
      <w:r w:rsidR="009B30C3" w:rsidRPr="009B30C3">
        <w:rPr>
          <w:rFonts w:ascii="Times New Roman" w:eastAsia="Calibri" w:hAnsi="Times New Roman" w:cs="Times New Roman"/>
          <w:sz w:val="12"/>
          <w:szCs w:val="12"/>
        </w:rPr>
        <w:t>иевский Самарской области</w:t>
      </w:r>
      <w:r w:rsidR="009B30C3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6120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</w:t>
      </w:r>
      <w:bookmarkStart w:id="0" w:name="_GoBack"/>
      <w:bookmarkEnd w:id="0"/>
      <w:r w:rsidR="009B30C3"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 w:rsidR="00D407DF">
        <w:rPr>
          <w:rFonts w:ascii="Times New Roman" w:eastAsia="Calibri" w:hAnsi="Times New Roman" w:cs="Times New Roman"/>
          <w:sz w:val="12"/>
          <w:szCs w:val="12"/>
        </w:rPr>
        <w:t>53</w:t>
      </w: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3E9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3E9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3E9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3E93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3E93">
        <w:rPr>
          <w:rFonts w:ascii="Times New Roman" w:eastAsia="Calibri" w:hAnsi="Times New Roman" w:cs="Times New Roman"/>
          <w:b/>
          <w:sz w:val="12"/>
          <w:szCs w:val="12"/>
        </w:rPr>
        <w:t>от «10» июня 2025 г. №532</w:t>
      </w:r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D3E93" w:rsidRDefault="007D3E93" w:rsidP="007D3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3E93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 ПОСТАНОВЛЕНИЕ АДМИНИСТРАЦИИ </w:t>
      </w:r>
    </w:p>
    <w:p w:rsidR="007D3E93" w:rsidRDefault="007D3E93" w:rsidP="007D3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7D3E9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  № 837 ОТ 09.08.2023Г.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2024-2026 ГОДЫ» (С ИЗМЕНЕНИЯМИ</w:t>
      </w:r>
      <w:proofErr w:type="gramEnd"/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3E9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7D3E93">
        <w:rPr>
          <w:rFonts w:ascii="Times New Roman" w:eastAsia="Calibri" w:hAnsi="Times New Roman" w:cs="Times New Roman"/>
          <w:b/>
          <w:sz w:val="12"/>
          <w:szCs w:val="12"/>
        </w:rPr>
        <w:t>В РЕДАКЦИИ ПОСТАНОВЛЕНИЯ АДМИНИСТРАЦИИ МУНИЦИПАЛЬНОГО РАЙОНА СЕРГИЕВСКИЙ ОТ 14.02.2025Г. № 126)</w:t>
      </w:r>
      <w:proofErr w:type="gramEnd"/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3E93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  Российской Федерации от 06 октября 2003 года №131-ФЗ «Об общих 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программных мероприятий, администрация муниципального  района Сергиевский постановляет:</w:t>
      </w:r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3E93">
        <w:rPr>
          <w:rFonts w:ascii="Times New Roman" w:eastAsia="Calibri" w:hAnsi="Times New Roman" w:cs="Times New Roman"/>
          <w:sz w:val="12"/>
          <w:szCs w:val="12"/>
        </w:rPr>
        <w:t>1. Внести в приложение  к постановлению администрации муниципального района Сергиевский   № 837 от 09.08.2023г.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2024-2026 годы» (с изменениями в редакции постановления администрации муниципального района Сергиевский от 14.02.2025г. № 126) (далее - Программа) изменения следующего содержания:</w:t>
      </w:r>
    </w:p>
    <w:p w:rsidR="003519F1" w:rsidRDefault="007D3E93" w:rsidP="007D3E9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3E93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позицию «Источниками финансирования программы является бюджет муниципального района Сергиевский и иные источники», изложить в следующей редакции: «Общий объем финансирования программы составляет – 855 731,61811 тыс. рублей.   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698"/>
        <w:gridCol w:w="1156"/>
        <w:gridCol w:w="1100"/>
        <w:gridCol w:w="1119"/>
        <w:gridCol w:w="1228"/>
      </w:tblGrid>
      <w:tr w:rsidR="007D3E93" w:rsidRPr="007D3E93" w:rsidTr="007D3E93">
        <w:trPr>
          <w:trHeight w:val="20"/>
        </w:trPr>
        <w:tc>
          <w:tcPr>
            <w:tcW w:w="1477" w:type="pct"/>
            <w:vMerge w:val="restar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64" w:type="pct"/>
            <w:vMerge w:val="restar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Ед. </w:t>
            </w:r>
            <w:proofErr w:type="spellStart"/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измер</w:t>
            </w:r>
            <w:proofErr w:type="spellEnd"/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3058" w:type="pct"/>
            <w:gridSpan w:val="4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Оценка расходов (тыс. руб.)</w:t>
            </w:r>
          </w:p>
        </w:tc>
      </w:tr>
      <w:tr w:rsidR="007D3E93" w:rsidRPr="007D3E93" w:rsidTr="007D3E93">
        <w:trPr>
          <w:trHeight w:val="20"/>
        </w:trPr>
        <w:tc>
          <w:tcPr>
            <w:tcW w:w="1477" w:type="pct"/>
            <w:vMerge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4" w:type="pct"/>
            <w:vMerge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8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731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2025г.</w:t>
            </w:r>
          </w:p>
        </w:tc>
        <w:tc>
          <w:tcPr>
            <w:tcW w:w="74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2026г.</w:t>
            </w:r>
          </w:p>
        </w:tc>
        <w:tc>
          <w:tcPr>
            <w:tcW w:w="816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  <w:tr w:rsidR="007D3E93" w:rsidRPr="007D3E93" w:rsidTr="007D3E93">
        <w:trPr>
          <w:trHeight w:val="20"/>
        </w:trPr>
        <w:tc>
          <w:tcPr>
            <w:tcW w:w="1477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6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  <w:tc>
          <w:tcPr>
            <w:tcW w:w="731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18,31719</w:t>
            </w:r>
          </w:p>
        </w:tc>
        <w:tc>
          <w:tcPr>
            <w:tcW w:w="74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6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36,47123</w:t>
            </w:r>
          </w:p>
        </w:tc>
      </w:tr>
      <w:tr w:rsidR="007D3E93" w:rsidRPr="007D3E93" w:rsidTr="007D3E93">
        <w:trPr>
          <w:trHeight w:val="20"/>
        </w:trPr>
        <w:tc>
          <w:tcPr>
            <w:tcW w:w="1477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51 123,12115</w:t>
            </w:r>
          </w:p>
        </w:tc>
        <w:tc>
          <w:tcPr>
            <w:tcW w:w="731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37 677,61779</w:t>
            </w:r>
          </w:p>
        </w:tc>
        <w:tc>
          <w:tcPr>
            <w:tcW w:w="74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34 413,24770</w:t>
            </w:r>
          </w:p>
        </w:tc>
        <w:tc>
          <w:tcPr>
            <w:tcW w:w="816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123 213,98664</w:t>
            </w:r>
          </w:p>
        </w:tc>
      </w:tr>
      <w:tr w:rsidR="007D3E93" w:rsidRPr="007D3E93" w:rsidTr="007D3E93">
        <w:trPr>
          <w:trHeight w:val="20"/>
        </w:trPr>
        <w:tc>
          <w:tcPr>
            <w:tcW w:w="1477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6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265 576,03461</w:t>
            </w:r>
          </w:p>
        </w:tc>
        <w:tc>
          <w:tcPr>
            <w:tcW w:w="731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294 891,89518</w:t>
            </w:r>
          </w:p>
        </w:tc>
        <w:tc>
          <w:tcPr>
            <w:tcW w:w="74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171 657,57695</w:t>
            </w:r>
          </w:p>
        </w:tc>
        <w:tc>
          <w:tcPr>
            <w:tcW w:w="816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732 125,50674</w:t>
            </w:r>
          </w:p>
        </w:tc>
      </w:tr>
      <w:tr w:rsidR="007D3E93" w:rsidRPr="007D3E93" w:rsidTr="007D3E93">
        <w:trPr>
          <w:trHeight w:val="20"/>
        </w:trPr>
        <w:tc>
          <w:tcPr>
            <w:tcW w:w="1477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6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327,19488</w:t>
            </w:r>
          </w:p>
        </w:tc>
        <w:tc>
          <w:tcPr>
            <w:tcW w:w="731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28,45862</w:t>
            </w:r>
          </w:p>
        </w:tc>
        <w:tc>
          <w:tcPr>
            <w:tcW w:w="74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6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355,65350</w:t>
            </w:r>
          </w:p>
        </w:tc>
      </w:tr>
      <w:tr w:rsidR="007D3E93" w:rsidRPr="007D3E93" w:rsidTr="007D3E93">
        <w:trPr>
          <w:trHeight w:val="20"/>
        </w:trPr>
        <w:tc>
          <w:tcPr>
            <w:tcW w:w="1477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6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317 044,45068</w:t>
            </w:r>
          </w:p>
        </w:tc>
        <w:tc>
          <w:tcPr>
            <w:tcW w:w="731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332 616,34278</w:t>
            </w:r>
          </w:p>
        </w:tc>
        <w:tc>
          <w:tcPr>
            <w:tcW w:w="74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206 070,82465</w:t>
            </w:r>
          </w:p>
        </w:tc>
        <w:tc>
          <w:tcPr>
            <w:tcW w:w="816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855 731,61811</w:t>
            </w:r>
          </w:p>
        </w:tc>
      </w:tr>
    </w:tbl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3E93">
        <w:rPr>
          <w:rFonts w:ascii="Times New Roman" w:eastAsia="Calibri" w:hAnsi="Times New Roman" w:cs="Times New Roman"/>
          <w:sz w:val="12"/>
          <w:szCs w:val="12"/>
        </w:rPr>
        <w:t>1.2. Раздел 5 Программы «Объемы и источники финансирования муниципальной программы» изложить в следующей редакции:</w:t>
      </w:r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3E93">
        <w:rPr>
          <w:rFonts w:ascii="Times New Roman" w:eastAsia="Calibri" w:hAnsi="Times New Roman" w:cs="Times New Roman"/>
          <w:sz w:val="12"/>
          <w:szCs w:val="12"/>
        </w:rPr>
        <w:t>«Финансирование муниципальной программы осуществляется за счет средств федерального, областного бюджетов, бюджета муниципального района Сергиевский Самарской области, внебюджетных источников.</w:t>
      </w:r>
    </w:p>
    <w:p w:rsidR="003519F1" w:rsidRDefault="007D3E93" w:rsidP="007D3E9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3E93">
        <w:rPr>
          <w:rFonts w:ascii="Times New Roman" w:eastAsia="Calibri" w:hAnsi="Times New Roman" w:cs="Times New Roman"/>
          <w:sz w:val="12"/>
          <w:szCs w:val="12"/>
        </w:rPr>
        <w:t>Общий объем финансирования муниципальной программы на 2024-2026 годы составляет 855 731,61811тыс. рублей: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698"/>
        <w:gridCol w:w="1156"/>
        <w:gridCol w:w="1100"/>
        <w:gridCol w:w="1119"/>
        <w:gridCol w:w="1228"/>
      </w:tblGrid>
      <w:tr w:rsidR="007D3E93" w:rsidRPr="007D3E93" w:rsidTr="007D3E93">
        <w:trPr>
          <w:trHeight w:val="20"/>
        </w:trPr>
        <w:tc>
          <w:tcPr>
            <w:tcW w:w="1477" w:type="pct"/>
            <w:vMerge w:val="restar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64" w:type="pct"/>
            <w:vMerge w:val="restar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Ед. </w:t>
            </w:r>
            <w:proofErr w:type="spellStart"/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измер</w:t>
            </w:r>
            <w:proofErr w:type="spellEnd"/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3058" w:type="pct"/>
            <w:gridSpan w:val="4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Оценка расходов (тыс. руб.)</w:t>
            </w:r>
          </w:p>
        </w:tc>
      </w:tr>
      <w:tr w:rsidR="007D3E93" w:rsidRPr="007D3E93" w:rsidTr="007D3E93">
        <w:trPr>
          <w:trHeight w:val="20"/>
        </w:trPr>
        <w:tc>
          <w:tcPr>
            <w:tcW w:w="1477" w:type="pct"/>
            <w:vMerge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4" w:type="pct"/>
            <w:vMerge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8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731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2025г.</w:t>
            </w:r>
          </w:p>
        </w:tc>
        <w:tc>
          <w:tcPr>
            <w:tcW w:w="74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2026г.</w:t>
            </w:r>
          </w:p>
        </w:tc>
        <w:tc>
          <w:tcPr>
            <w:tcW w:w="816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  <w:tr w:rsidR="007D3E93" w:rsidRPr="007D3E93" w:rsidTr="007D3E93">
        <w:trPr>
          <w:trHeight w:val="20"/>
        </w:trPr>
        <w:tc>
          <w:tcPr>
            <w:tcW w:w="1477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6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  <w:tc>
          <w:tcPr>
            <w:tcW w:w="731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18,31719</w:t>
            </w:r>
          </w:p>
        </w:tc>
        <w:tc>
          <w:tcPr>
            <w:tcW w:w="74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6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36,47123</w:t>
            </w:r>
          </w:p>
        </w:tc>
      </w:tr>
      <w:tr w:rsidR="007D3E93" w:rsidRPr="007D3E93" w:rsidTr="007D3E93">
        <w:trPr>
          <w:trHeight w:val="20"/>
        </w:trPr>
        <w:tc>
          <w:tcPr>
            <w:tcW w:w="1477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51 123,12115</w:t>
            </w:r>
          </w:p>
        </w:tc>
        <w:tc>
          <w:tcPr>
            <w:tcW w:w="731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37 677,61779</w:t>
            </w:r>
          </w:p>
        </w:tc>
        <w:tc>
          <w:tcPr>
            <w:tcW w:w="74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34 413,24770</w:t>
            </w:r>
          </w:p>
        </w:tc>
        <w:tc>
          <w:tcPr>
            <w:tcW w:w="816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123 213,98664</w:t>
            </w:r>
          </w:p>
        </w:tc>
      </w:tr>
      <w:tr w:rsidR="007D3E93" w:rsidRPr="007D3E93" w:rsidTr="007D3E93">
        <w:trPr>
          <w:trHeight w:val="20"/>
        </w:trPr>
        <w:tc>
          <w:tcPr>
            <w:tcW w:w="1477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6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265 576,03461</w:t>
            </w:r>
          </w:p>
        </w:tc>
        <w:tc>
          <w:tcPr>
            <w:tcW w:w="731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294 891,89518</w:t>
            </w:r>
          </w:p>
        </w:tc>
        <w:tc>
          <w:tcPr>
            <w:tcW w:w="74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171 657,57695</w:t>
            </w:r>
          </w:p>
        </w:tc>
        <w:tc>
          <w:tcPr>
            <w:tcW w:w="816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732 125,50674</w:t>
            </w:r>
          </w:p>
        </w:tc>
      </w:tr>
      <w:tr w:rsidR="007D3E93" w:rsidRPr="007D3E93" w:rsidTr="007D3E93">
        <w:trPr>
          <w:trHeight w:val="20"/>
        </w:trPr>
        <w:tc>
          <w:tcPr>
            <w:tcW w:w="1477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6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327,19488</w:t>
            </w:r>
          </w:p>
        </w:tc>
        <w:tc>
          <w:tcPr>
            <w:tcW w:w="731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28,45862</w:t>
            </w:r>
          </w:p>
        </w:tc>
        <w:tc>
          <w:tcPr>
            <w:tcW w:w="74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6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355,65350</w:t>
            </w:r>
          </w:p>
        </w:tc>
      </w:tr>
      <w:tr w:rsidR="007D3E93" w:rsidRPr="007D3E93" w:rsidTr="007D3E93">
        <w:trPr>
          <w:trHeight w:val="20"/>
        </w:trPr>
        <w:tc>
          <w:tcPr>
            <w:tcW w:w="1477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6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317 044,45068</w:t>
            </w:r>
          </w:p>
        </w:tc>
        <w:tc>
          <w:tcPr>
            <w:tcW w:w="731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332 616,34278</w:t>
            </w:r>
          </w:p>
        </w:tc>
        <w:tc>
          <w:tcPr>
            <w:tcW w:w="744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206 070,82465</w:t>
            </w:r>
          </w:p>
        </w:tc>
        <w:tc>
          <w:tcPr>
            <w:tcW w:w="816" w:type="pct"/>
          </w:tcPr>
          <w:p w:rsidR="007D3E93" w:rsidRPr="007D3E93" w:rsidRDefault="007D3E93" w:rsidP="007D3E9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3E93">
              <w:rPr>
                <w:rFonts w:ascii="Times New Roman" w:eastAsia="Calibri" w:hAnsi="Times New Roman" w:cs="Times New Roman"/>
                <w:sz w:val="12"/>
                <w:szCs w:val="12"/>
              </w:rPr>
              <w:t>855 731,61811</w:t>
            </w:r>
          </w:p>
        </w:tc>
      </w:tr>
    </w:tbl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3E93">
        <w:rPr>
          <w:rFonts w:ascii="Times New Roman" w:eastAsia="Calibri" w:hAnsi="Times New Roman" w:cs="Times New Roman"/>
          <w:sz w:val="12"/>
          <w:szCs w:val="12"/>
        </w:rPr>
        <w:t>1.3. Приложение № 1  к Программе изложить в редакции согласно приложению № 1 к настоящему постановлению.</w:t>
      </w:r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3E93">
        <w:rPr>
          <w:rFonts w:ascii="Times New Roman" w:eastAsia="Calibri" w:hAnsi="Times New Roman" w:cs="Times New Roman"/>
          <w:sz w:val="12"/>
          <w:szCs w:val="12"/>
        </w:rPr>
        <w:t>2.  Опубликовать настоящее постановление в газете «Сергиевский вестник».</w:t>
      </w:r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3E9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3E9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D3E9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D3E9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начальника отдела бухгалтерии Администрации муниципального района Сергиевский  </w:t>
      </w:r>
      <w:proofErr w:type="spellStart"/>
      <w:r w:rsidRPr="007D3E93">
        <w:rPr>
          <w:rFonts w:ascii="Times New Roman" w:eastAsia="Calibri" w:hAnsi="Times New Roman" w:cs="Times New Roman"/>
          <w:sz w:val="12"/>
          <w:szCs w:val="12"/>
        </w:rPr>
        <w:t>Байтуганову</w:t>
      </w:r>
      <w:proofErr w:type="spellEnd"/>
      <w:r w:rsidRPr="007D3E93">
        <w:rPr>
          <w:rFonts w:ascii="Times New Roman" w:eastAsia="Calibri" w:hAnsi="Times New Roman" w:cs="Times New Roman"/>
          <w:sz w:val="12"/>
          <w:szCs w:val="12"/>
        </w:rPr>
        <w:t xml:space="preserve"> Н.И.</w:t>
      </w:r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3E93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7D3E93" w:rsidRDefault="007D3E93" w:rsidP="007D3E9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3E93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7D3E93" w:rsidRPr="007D3E93" w:rsidRDefault="007D3E93" w:rsidP="007D3E9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3E93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3E93" w:rsidRPr="007D3E93" w:rsidRDefault="007D3E93" w:rsidP="007D3E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7D3E93" w:rsidRPr="007D3E93" w:rsidRDefault="007D3E93" w:rsidP="007D3E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7D3E93" w:rsidRPr="007D3E93" w:rsidRDefault="007D3E93" w:rsidP="007D3E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D3E93" w:rsidRPr="007D3E93" w:rsidRDefault="007D3E93" w:rsidP="007D3E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532</w:t>
      </w:r>
      <w:r w:rsidRPr="007D3E9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7D3E93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7D3E93">
        <w:rPr>
          <w:rFonts w:ascii="Times New Roman" w:eastAsia="Calibri" w:hAnsi="Times New Roman" w:cs="Times New Roman"/>
          <w:i/>
          <w:sz w:val="12"/>
          <w:szCs w:val="12"/>
        </w:rPr>
        <w:t xml:space="preserve"> 2025 г.</w:t>
      </w:r>
    </w:p>
    <w:p w:rsidR="003519F1" w:rsidRPr="00427E14" w:rsidRDefault="00427E14" w:rsidP="00427E1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7E14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муниципальной программы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700"/>
        <w:gridCol w:w="566"/>
        <w:gridCol w:w="570"/>
        <w:gridCol w:w="566"/>
        <w:gridCol w:w="1136"/>
        <w:gridCol w:w="308"/>
        <w:gridCol w:w="281"/>
        <w:gridCol w:w="284"/>
        <w:gridCol w:w="423"/>
        <w:gridCol w:w="1541"/>
      </w:tblGrid>
      <w:tr w:rsidR="00427E14" w:rsidRPr="00427E14" w:rsidTr="00592726">
        <w:trPr>
          <w:trHeight w:val="138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</w:t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Соисполнители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755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61" w:type="pct"/>
            <w:gridSpan w:val="4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  <w:proofErr w:type="gramStart"/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(*)</w:t>
            </w:r>
            <w:proofErr w:type="gramEnd"/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Ожидаемый результат</w:t>
            </w:r>
          </w:p>
        </w:tc>
      </w:tr>
      <w:tr w:rsidR="00427E14" w:rsidRPr="00427E14" w:rsidTr="00592726">
        <w:trPr>
          <w:trHeight w:val="138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61" w:type="pct"/>
            <w:gridSpan w:val="4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 год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2025год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 год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0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76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6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24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427E14" w:rsidRPr="00427E14" w:rsidTr="00427E14">
        <w:trPr>
          <w:trHeight w:val="20"/>
        </w:trPr>
        <w:tc>
          <w:tcPr>
            <w:tcW w:w="5000" w:type="pct"/>
            <w:gridSpan w:val="11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Цель:  обеспечение  </w:t>
            </w:r>
            <w:proofErr w:type="gramStart"/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исполнения управленческих функций органов местного самоуправления муниципального района</w:t>
            </w:r>
            <w:proofErr w:type="gramEnd"/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Сергиевский</w:t>
            </w:r>
          </w:p>
        </w:tc>
      </w:tr>
      <w:tr w:rsidR="00427E14" w:rsidRPr="00427E14" w:rsidTr="00427E14">
        <w:trPr>
          <w:trHeight w:val="20"/>
        </w:trPr>
        <w:tc>
          <w:tcPr>
            <w:tcW w:w="5000" w:type="pct"/>
            <w:gridSpan w:val="11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1.   Обеспечение деятельности администрации муниципального района Сергиевский.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и функций администрации муниципального района Сергиевский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административной практике Архивный отдел Контрольное управление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Жилищное управление                     МКУ "Управление сельского хозяйства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85 892,51541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96 640,34598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65 690,14934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248 223,01073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8 666,95759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12 190,14934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12 190,14934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33 047,25627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77 212,00692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84 450,19664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53 500,00000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215 162,20356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13,55090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13,55090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чрезвычайных ситуаций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738,21832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1 045,82045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836,65636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2 620,69513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738,21832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1 045,82045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836,65636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2 620,69513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Дотация в целях поощрения муниципальных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управленческих команд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1 599,10040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1 599,10040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1 599,10040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1 599,10040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1" w:type="pct"/>
            <w:gridSpan w:val="4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88 229,83413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97 686,16643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66 526,80570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252 442,80626</w:t>
            </w:r>
          </w:p>
        </w:tc>
        <w:tc>
          <w:tcPr>
            <w:tcW w:w="1024" w:type="pct"/>
            <w:vMerge w:val="restar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1" w:type="pct"/>
            <w:gridSpan w:val="4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1" w:type="pct"/>
            <w:gridSpan w:val="4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9 405,17591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13 235,96979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13 026,80570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35 667,95140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1" w:type="pct"/>
            <w:gridSpan w:val="4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78 811,10732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84 450,19664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53 500,00000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216 761,30396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1" w:type="pct"/>
            <w:gridSpan w:val="4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13,55090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13,55090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5000" w:type="pct"/>
            <w:gridSpan w:val="11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2.  Инвентаризация, паспортизация, регистрация и корректировка реестра муниципального имущества для создания условий  для эффективного его использования.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формированию земельных участков, регистрации муниципального имущества, инвентаризация имущества, постановка на кадастровый учет муниципального имущества, проведение рыночной оценки муниципального имущества и изымаемого имущества для муниципальных нужд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16 426,35013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12 527,25713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8 500,00000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37 453,60726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175,12608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175,12608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16 251,22405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12 527,25713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8 500,00000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37 278,48118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16 426,35013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12 527,25713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8 500,00000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37 453,60726</w:t>
            </w:r>
          </w:p>
        </w:tc>
        <w:tc>
          <w:tcPr>
            <w:tcW w:w="1024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175,12608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175,12608</w:t>
            </w:r>
          </w:p>
        </w:tc>
        <w:tc>
          <w:tcPr>
            <w:tcW w:w="1024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16 251,22405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12 527,25713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37 278,48118</w:t>
            </w:r>
          </w:p>
        </w:tc>
        <w:tc>
          <w:tcPr>
            <w:tcW w:w="1024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5000" w:type="pct"/>
            <w:gridSpan w:val="11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 создание благоприятных условий для привлечения инвестиций в экономику муниципального района Сергиевский.</w:t>
            </w:r>
          </w:p>
        </w:tc>
      </w:tr>
      <w:tr w:rsidR="00427E14" w:rsidRPr="00427E14" w:rsidTr="00427E14">
        <w:trPr>
          <w:trHeight w:val="20"/>
        </w:trPr>
        <w:tc>
          <w:tcPr>
            <w:tcW w:w="5000" w:type="pct"/>
            <w:gridSpan w:val="11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3.  Повышение инвестиционной привлекательности муниципального района Сергиевский и обеспечение использования современных информационно-коммуникационных технологий в профессиональной деятельности администрации района и её структурных подразделений.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Получение и продление лицензий на программное обеспечение для бесперебойного функционирования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программных средств и программных средств защиты информации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Администрация муниципального района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</w:t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Организационное Управление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1 510,78900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614,00000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2 224,78900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объема инвестиций для интенсивного экономического развития муниципального района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1 510,78900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614,00000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2 224,78900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статистической информации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Отдел торговли и экономического развития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160,38758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196,61400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457,00158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160,38758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196,61400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457,00158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размещение информации о  деятельности  органов местного  самоуправления муниципального района Сергиевский в средствах массовой информации и электронных  СМИ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1 484,00000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1 680,00000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3 364,00000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1 484,00000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1 680,00000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3 364,00000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мероприятий по инвестиционной привлекательности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Отдел торговли и экономического развития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2 552,04401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848,93871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3 500,98272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2 238,40003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820,48009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3 158,88012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313,64398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28,45862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342,10260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исполнение решений судов, вступивших в законную силу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Правовое Управление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11 327,18524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20 654,52703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31 981,71227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11 327,18524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20 654,52703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31 981,71227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3.6.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взносы муниципальных образований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78,47820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78,47820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78,47820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78,47820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17 112,88403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23 994,07974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41 606,96377</w:t>
            </w:r>
          </w:p>
        </w:tc>
        <w:tc>
          <w:tcPr>
            <w:tcW w:w="1024" w:type="pct"/>
            <w:vMerge w:val="restar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16 799,24005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23 965,62112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41 264,86117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313,64398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28,45862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342,10260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5000" w:type="pct"/>
            <w:gridSpan w:val="11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4.  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«Многофункциональный центр предоставления государственных и муниципальных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услуг» муниципального  района Сергиевский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16 435,75175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17 296,70435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14 000,00000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47 732,45610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16 435,75175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17 296,70435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14 000,00000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47 732,45610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16 435,75175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17 296,70435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14 000,00000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47 732,45610</w:t>
            </w:r>
          </w:p>
        </w:tc>
        <w:tc>
          <w:tcPr>
            <w:tcW w:w="1024" w:type="pct"/>
            <w:vMerge w:val="restar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16 435,75175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17 296,70435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47 732,45610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5000" w:type="pct"/>
            <w:gridSpan w:val="11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5.  Обеспечение  хозяйственной деятельности  администрации муниципального района Сергиевский и обеспечение хозяйственной деятельности учреждений муниципальной собственности, содержание их зданий.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МБУ «Сервис» муниципального  района Сергиевский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МБУ «Сервис» муниципального  района Сергиевский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125 665,30007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142 386,05666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86 157,57695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354 208,93368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125 665,30007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142 386,05666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86 157,57695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354 208,93368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125 665,30007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142 386,05666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86 157,57695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354 208,93368</w:t>
            </w:r>
          </w:p>
        </w:tc>
        <w:tc>
          <w:tcPr>
            <w:tcW w:w="1024" w:type="pct"/>
            <w:vMerge w:val="restar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125 665,30007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142 386,05666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86 157,57695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354 208,93368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5000" w:type="pct"/>
            <w:gridSpan w:val="11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6. Обеспечение исполнения отдельных государственных полномочий, оказание социальной поддержки отдельным категориям граждан в улучшении жилищных условий.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6.1.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41 304,78000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24 441,64800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21 386,44200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87 132,87000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41 304,78000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24 441,64800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21 386,44200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87 132,87000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6.2.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жилыми помещениями граждан, проработавших в тылу в период Великой Отечественной войны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6.3.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 на обеспечение жилыми помещениями ветеранов ВОВ 1941-1945гг.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Обеспечение  жильем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реабилитированных лиц и лиц, признанных пострадавшими от политических репрессий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рация муниципального района Сергиевский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Жилищно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е Управление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2024-</w:t>
            </w: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</w:t>
            </w: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</w:t>
            </w: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0,00000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исполнения по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6.5.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 жильем, нуждающихся в улучшении жилищных условий отдельных категорий граждан, установленных Федеральными </w:t>
            </w:r>
            <w:r w:rsidR="00972205"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Законами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от 12.01.1995г. № 5-ФЗ "О ветеранах", от 24.11.1995г. № 181-ФЗ "О социальной защите инвалидов в Российской Федерации"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6.6.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Единовременная социальная выплата на ремонт 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 и находящегося на территории Самарской области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МКУ "Комитет по делам семьи и детства" муниципального района Сергиевский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238,03916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6.7.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18,37119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36,47123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18,37119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36,47123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6.8.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мероприятий в рамках Положения о Почетном гражданине муниципального района Сергиевский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6.9.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972205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</w:t>
            </w:r>
            <w:r w:rsidR="00427E14"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трансферты по обеспечению жилыми помещениями детей-сирот и детям, оставшихся без попечения родителей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6.10.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выборов и референдумов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1 658,70070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1 658,70070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1 658,70070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1 658,70070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41 560,91920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26 218,71989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21 386,44200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89 166,08109</w:t>
            </w:r>
          </w:p>
        </w:tc>
        <w:tc>
          <w:tcPr>
            <w:tcW w:w="1024" w:type="pct"/>
            <w:vMerge w:val="restar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18,37119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36,47123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41 542,81916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24 441,64800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21 386,44200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87 370,90916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1 758,70070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1 758,70070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5000" w:type="pct"/>
            <w:gridSpan w:val="11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7.  Обеспечение  учреждений бухгалтерским (бюджетным) учетом на договорной основе.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7.1.</w:t>
            </w:r>
          </w:p>
        </w:tc>
        <w:tc>
          <w:tcPr>
            <w:tcW w:w="1130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МКУ «Централизованная бухгалтерия» муниципального  района Сергиевский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379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МКУ «ЦБ»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11 613,41137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12 507,35858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33 120,76995</w:t>
            </w:r>
          </w:p>
        </w:tc>
        <w:tc>
          <w:tcPr>
            <w:tcW w:w="1024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11 613,41137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12 507,35858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9 000,00000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33 120,76995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592726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0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11 613,41137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12 507,35858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9 000,00000</w:t>
            </w:r>
          </w:p>
        </w:tc>
        <w:tc>
          <w:tcPr>
            <w:tcW w:w="281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33 120,76995</w:t>
            </w:r>
          </w:p>
        </w:tc>
        <w:tc>
          <w:tcPr>
            <w:tcW w:w="1024" w:type="pct"/>
            <w:vMerge w:val="restar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11 613,41137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12 507,35858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33 120,76995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2359" w:type="pct"/>
            <w:gridSpan w:val="5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1983" w:type="pct"/>
            <w:gridSpan w:val="4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муниципальной программе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317 044,45068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332 616,34278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206 070,82465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855 731,61811</w:t>
            </w:r>
          </w:p>
        </w:tc>
        <w:tc>
          <w:tcPr>
            <w:tcW w:w="1024" w:type="pct"/>
            <w:vMerge w:val="restar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1983" w:type="pct"/>
            <w:gridSpan w:val="4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18,37119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36,47123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1983" w:type="pct"/>
            <w:gridSpan w:val="4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51 123,12115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37 677,61779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34 413,24770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123 213,98664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1983" w:type="pct"/>
            <w:gridSpan w:val="4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265 576,03461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294 891,89518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171 657,57695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732 125,50674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1983" w:type="pct"/>
            <w:gridSpan w:val="4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327,19488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28,45862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355,65350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1983" w:type="pct"/>
            <w:gridSpan w:val="4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</w:t>
            </w:r>
          </w:p>
        </w:tc>
        <w:tc>
          <w:tcPr>
            <w:tcW w:w="376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 w:val="restar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885" w:type="pct"/>
            <w:gridSpan w:val="3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146 903,63736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147 898,96606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88 413,24770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383 215,85112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18,37119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36,47123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50 947,99507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37 677,61779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34 413,24770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123 038,86056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95 610,34737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110 174,51846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54 000,00000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259 784,86583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327,19488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28,45862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355,65350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 w:val="restar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885" w:type="pct"/>
            <w:gridSpan w:val="3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16 426,35013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12 527,25713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37 453,60726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175,12608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175,12608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16 251,22405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12 527,25713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8 500,00000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37 278,48118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 w:val="restar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885" w:type="pct"/>
            <w:gridSpan w:val="3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МБУ "Сервис"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125 665,30007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142 386,05666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86 157,57695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354 208,93368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125 665,3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0007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142 386,0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5666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86 157,5</w:t>
            </w: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7695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354 208,933</w:t>
            </w: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68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 w:val="restar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885" w:type="pct"/>
            <w:gridSpan w:val="3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района Сергиевский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16 435,75175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17 296,70435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47 732,45610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16 435,75175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17 296,70435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14 000,00000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47 732,45610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 w:val="restar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885" w:type="pct"/>
            <w:gridSpan w:val="3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МКУ «Централизованная бухгалтерия» муниципального района Сергиевский</w:t>
            </w:r>
          </w:p>
        </w:tc>
        <w:tc>
          <w:tcPr>
            <w:tcW w:w="376" w:type="pct"/>
            <w:vMerge w:val="restar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11 613,41137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12 507,35858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33 120,76995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11 613,41137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12 507,35858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9 000,00000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33 120,76995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27E14" w:rsidRPr="00427E14" w:rsidTr="00427E14">
        <w:trPr>
          <w:trHeight w:val="20"/>
        </w:trPr>
        <w:tc>
          <w:tcPr>
            <w:tcW w:w="98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5" w:type="pct"/>
            <w:gridSpan w:val="3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05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1" w:type="pct"/>
            <w:noWrap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7E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24" w:type="pct"/>
            <w:vMerge/>
            <w:hideMark/>
          </w:tcPr>
          <w:p w:rsidR="00427E14" w:rsidRPr="00427E14" w:rsidRDefault="00427E14" w:rsidP="00427E1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3519F1" w:rsidRDefault="00427E14" w:rsidP="00427E1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7E14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федерального, областного, местного бюджета будут уточнены после утверждения Решения о бюджете на очередной финансовый год и плановый период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от «10» июня 2025 г. №533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О ВНЕСЕНИЕ ИЗМЕНЕНИЙ В ПОСТАНОВЛЕНИЕ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92726">
        <w:rPr>
          <w:rFonts w:ascii="Times New Roman" w:eastAsia="Calibri" w:hAnsi="Times New Roman" w:cs="Times New Roman"/>
          <w:b/>
          <w:sz w:val="12"/>
          <w:szCs w:val="12"/>
        </w:rPr>
        <w:t xml:space="preserve">АДМИНИСТРАЦИИ МУНИЦИПАЛЬНОГО РАЙОНА СЕРГИЕВСКИЙ </w:t>
      </w:r>
    </w:p>
    <w:p w:rsid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№1140 ОТ 13.10.2023 ГОДА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92726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 «РАЗВИТИЕ ФИЗИЧЕСКОЙ КУЛЬТУРЫ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 xml:space="preserve"> И СПОРТА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92726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2024-2027 ГОДЫ»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районной программы «Развитие физической культуры и спорта муниципального района Сергиевский Самарской области на 2024-2027 годы», администрация муниципального района Сергиевский Самарской области постановляет:</w:t>
      </w:r>
      <w:proofErr w:type="gramEnd"/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1. Внести изменения в постановление администрации муниципального района Сергиевский №1140 от 13.10.2023 года «Об утверждении муниципальной программы «Развитие физической культуры и спорта муниципального района Сергиевский Самарской области на 2024-2027 годы» (далее </w:t>
      </w: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–П</w:t>
      </w:r>
      <w:proofErr w:type="gramEnd"/>
      <w:r w:rsidRPr="00592726">
        <w:rPr>
          <w:rFonts w:ascii="Times New Roman" w:eastAsia="Calibri" w:hAnsi="Times New Roman" w:cs="Times New Roman"/>
          <w:sz w:val="12"/>
          <w:szCs w:val="12"/>
        </w:rPr>
        <w:t>рограмма) следующего содержания:</w:t>
      </w:r>
    </w:p>
    <w:p w:rsid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позицию: «Объемы финансирования» изложить в следующей редакции: «Объемы финансирования: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401"/>
        <w:gridCol w:w="849"/>
        <w:gridCol w:w="852"/>
        <w:gridCol w:w="849"/>
        <w:gridCol w:w="852"/>
        <w:gridCol w:w="855"/>
      </w:tblGrid>
      <w:tr w:rsidR="00592726" w:rsidRPr="00592726" w:rsidTr="00592726">
        <w:tc>
          <w:tcPr>
            <w:tcW w:w="575" w:type="pct"/>
            <w:vMerge w:val="restar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1596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финансирования, тыс.рублей(*)</w:t>
            </w:r>
          </w:p>
        </w:tc>
        <w:tc>
          <w:tcPr>
            <w:tcW w:w="56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566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2025г.</w:t>
            </w:r>
          </w:p>
        </w:tc>
        <w:tc>
          <w:tcPr>
            <w:tcW w:w="56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2026г.</w:t>
            </w:r>
          </w:p>
        </w:tc>
        <w:tc>
          <w:tcPr>
            <w:tcW w:w="566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2027г.</w:t>
            </w:r>
          </w:p>
        </w:tc>
        <w:tc>
          <w:tcPr>
            <w:tcW w:w="568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592726" w:rsidRPr="00592726" w:rsidTr="00592726">
        <w:tc>
          <w:tcPr>
            <w:tcW w:w="575" w:type="pct"/>
            <w:vMerge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6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50 854,38717</w:t>
            </w:r>
          </w:p>
        </w:tc>
        <w:tc>
          <w:tcPr>
            <w:tcW w:w="566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53 920,20480</w:t>
            </w:r>
          </w:p>
        </w:tc>
        <w:tc>
          <w:tcPr>
            <w:tcW w:w="56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43 059, 70100</w:t>
            </w:r>
          </w:p>
        </w:tc>
        <w:tc>
          <w:tcPr>
            <w:tcW w:w="566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52 000,00000</w:t>
            </w:r>
          </w:p>
        </w:tc>
        <w:tc>
          <w:tcPr>
            <w:tcW w:w="568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199 834,29297</w:t>
            </w:r>
          </w:p>
        </w:tc>
      </w:tr>
      <w:tr w:rsidR="00592726" w:rsidRPr="00592726" w:rsidTr="00592726">
        <w:tc>
          <w:tcPr>
            <w:tcW w:w="575" w:type="pct"/>
            <w:vMerge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6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1300,00000</w:t>
            </w:r>
          </w:p>
        </w:tc>
        <w:tc>
          <w:tcPr>
            <w:tcW w:w="566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6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1 300,00000</w:t>
            </w:r>
          </w:p>
        </w:tc>
      </w:tr>
      <w:tr w:rsidR="00592726" w:rsidRPr="00592726" w:rsidTr="00592726">
        <w:tc>
          <w:tcPr>
            <w:tcW w:w="575" w:type="pct"/>
            <w:vMerge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6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годам.</w:t>
            </w:r>
          </w:p>
        </w:tc>
        <w:tc>
          <w:tcPr>
            <w:tcW w:w="56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52 154,38717</w:t>
            </w:r>
          </w:p>
        </w:tc>
        <w:tc>
          <w:tcPr>
            <w:tcW w:w="566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53 920,20480</w:t>
            </w:r>
          </w:p>
        </w:tc>
        <w:tc>
          <w:tcPr>
            <w:tcW w:w="56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43 059, 70100</w:t>
            </w:r>
          </w:p>
        </w:tc>
        <w:tc>
          <w:tcPr>
            <w:tcW w:w="566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52 000,00000</w:t>
            </w:r>
          </w:p>
        </w:tc>
        <w:tc>
          <w:tcPr>
            <w:tcW w:w="568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201 134,29297</w:t>
            </w:r>
          </w:p>
        </w:tc>
      </w:tr>
    </w:tbl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1.2. Абзац 2 раздела 6 Программы изложить в следующей редакции: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«Объем и источники финансирования мероприятий Программы: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Средства местного бюджета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в сумме 199 834,29297тыс. рублей:   </w:t>
      </w:r>
      <w:r w:rsidRPr="00592726">
        <w:rPr>
          <w:rFonts w:ascii="Times New Roman" w:eastAsia="Calibri" w:hAnsi="Times New Roman" w:cs="Times New Roman"/>
          <w:sz w:val="12"/>
          <w:szCs w:val="12"/>
        </w:rPr>
        <w:tab/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2024 году – 50 854,38717 тыс. рублей;</w:t>
      </w:r>
      <w:r w:rsidRPr="00592726">
        <w:rPr>
          <w:rFonts w:ascii="Times New Roman" w:eastAsia="Calibri" w:hAnsi="Times New Roman" w:cs="Times New Roman"/>
          <w:sz w:val="12"/>
          <w:szCs w:val="12"/>
        </w:rPr>
        <w:tab/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2025 году – 53 920,20480 тыс. рублей;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2026 году – 43 059, 70100 тыс. рублей;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2027 году – 52 000,00000 тыс. рублей.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Областной бюджет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сумме 1 300,00000 тыс. рублей: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2024 году – 1 300,00000 тыс. рублей;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в 2025 году – 0,00 тыс. рублей;  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2026 году – 0,00 тыс. рублей;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2027 году – 0,00 тыс. рублей</w:t>
      </w: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1.3. Приложение №1 к Программе изложить в редакции согласно приложению №1 к настоящему постановлению.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 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Зеленину С.Н.  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3D218B" w:rsidRPr="00592726" w:rsidRDefault="003D218B" w:rsidP="005927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92726" w:rsidRPr="007D3E93" w:rsidRDefault="00592726" w:rsidP="0059272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92726" w:rsidRPr="007D3E93" w:rsidRDefault="00592726" w:rsidP="0059272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92726" w:rsidRPr="007D3E93" w:rsidRDefault="00592726" w:rsidP="0059272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92726" w:rsidRPr="007D3E93" w:rsidRDefault="00592726" w:rsidP="005927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533</w:t>
      </w:r>
      <w:r w:rsidRPr="007D3E9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7D3E93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7D3E93">
        <w:rPr>
          <w:rFonts w:ascii="Times New Roman" w:eastAsia="Calibri" w:hAnsi="Times New Roman" w:cs="Times New Roman"/>
          <w:i/>
          <w:sz w:val="12"/>
          <w:szCs w:val="12"/>
        </w:rPr>
        <w:t xml:space="preserve"> 2025 г.</w:t>
      </w:r>
    </w:p>
    <w:p w:rsid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 xml:space="preserve">Перечень мероприятий муниципальной программы (подпрограммы) «Развитие физической культуры и спорта </w:t>
      </w:r>
    </w:p>
    <w:p w:rsidR="001B1AFC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 на 2024-2027 годы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555"/>
        <w:gridCol w:w="995"/>
        <w:gridCol w:w="424"/>
        <w:gridCol w:w="548"/>
        <w:gridCol w:w="305"/>
        <w:gridCol w:w="284"/>
        <w:gridCol w:w="281"/>
        <w:gridCol w:w="284"/>
        <w:gridCol w:w="424"/>
        <w:gridCol w:w="2269"/>
      </w:tblGrid>
      <w:tr w:rsidR="00592726" w:rsidRPr="00592726" w:rsidTr="00592726">
        <w:trPr>
          <w:trHeight w:val="20"/>
        </w:trPr>
        <w:tc>
          <w:tcPr>
            <w:tcW w:w="102" w:type="pct"/>
            <w:vMerge w:val="restar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033" w:type="pct"/>
            <w:vMerge w:val="restar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61" w:type="pct"/>
            <w:vMerge w:val="restar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82" w:type="pct"/>
            <w:vMerge w:val="restar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реализации, годы</w:t>
            </w:r>
          </w:p>
        </w:tc>
        <w:tc>
          <w:tcPr>
            <w:tcW w:w="1413" w:type="pct"/>
            <w:gridSpan w:val="6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рублей*</w:t>
            </w:r>
          </w:p>
        </w:tc>
        <w:tc>
          <w:tcPr>
            <w:tcW w:w="1509" w:type="pct"/>
            <w:vMerge w:val="restar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592726" w:rsidRPr="00592726" w:rsidTr="00592726">
        <w:trPr>
          <w:trHeight w:val="20"/>
        </w:trPr>
        <w:tc>
          <w:tcPr>
            <w:tcW w:w="102" w:type="pct"/>
            <w:vMerge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3" w:type="pct"/>
            <w:vMerge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vMerge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vMerge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источник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ф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инансирования</w:t>
            </w:r>
          </w:p>
        </w:tc>
        <w:tc>
          <w:tcPr>
            <w:tcW w:w="203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  <w:tc>
          <w:tcPr>
            <w:tcW w:w="189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2025 г.</w:t>
            </w:r>
          </w:p>
        </w:tc>
        <w:tc>
          <w:tcPr>
            <w:tcW w:w="187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2026 г.</w:t>
            </w:r>
          </w:p>
        </w:tc>
        <w:tc>
          <w:tcPr>
            <w:tcW w:w="189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2027 г.</w:t>
            </w:r>
          </w:p>
        </w:tc>
        <w:tc>
          <w:tcPr>
            <w:tcW w:w="282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509" w:type="pct"/>
            <w:vMerge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92726" w:rsidRPr="00592726" w:rsidTr="00592726">
        <w:trPr>
          <w:trHeight w:val="20"/>
        </w:trPr>
        <w:tc>
          <w:tcPr>
            <w:tcW w:w="5000" w:type="pct"/>
            <w:gridSpan w:val="11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Создание условий для развития физической культуры и спорта, сохранение и укрепление здоровья жителей муниципального района Сергиевский</w:t>
            </w:r>
          </w:p>
        </w:tc>
      </w:tr>
      <w:tr w:rsidR="00592726" w:rsidRPr="00592726" w:rsidTr="00592726">
        <w:trPr>
          <w:trHeight w:val="20"/>
        </w:trPr>
        <w:tc>
          <w:tcPr>
            <w:tcW w:w="5000" w:type="pct"/>
            <w:gridSpan w:val="11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1. Обеспечение возможностей для жителей муниципального района Сергиевский систематически заниматься физической культурой и массовым спортом, вести здоровый образ жизни, популяризация физической культуры и спорта среди различных групп населения</w:t>
            </w:r>
          </w:p>
        </w:tc>
      </w:tr>
      <w:tr w:rsidR="00592726" w:rsidRPr="00592726" w:rsidTr="00592726">
        <w:trPr>
          <w:trHeight w:val="20"/>
        </w:trPr>
        <w:tc>
          <w:tcPr>
            <w:tcW w:w="10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33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661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2024-2027</w:t>
            </w:r>
          </w:p>
        </w:tc>
        <w:tc>
          <w:tcPr>
            <w:tcW w:w="364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203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3 069,96346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1 450,00000</w:t>
            </w:r>
          </w:p>
        </w:tc>
        <w:tc>
          <w:tcPr>
            <w:tcW w:w="187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800,00000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800,00000</w:t>
            </w:r>
          </w:p>
        </w:tc>
        <w:tc>
          <w:tcPr>
            <w:tcW w:w="28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6 119,96346</w:t>
            </w:r>
          </w:p>
        </w:tc>
        <w:tc>
          <w:tcPr>
            <w:tcW w:w="1509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жизни; увеличение доли населения района, выполнивших нормативы Всероссийского физкультурно-спортивного комплекса «Готов к труду и обороне» (ГТО), в общей численности населения, п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ринявшего участие в сдаче норма</w:t>
            </w: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тивов Всероссийского физкультурно-спортивного  комплекса «Готов к труду и обороне» (ГТО);</w:t>
            </w:r>
            <w:proofErr w:type="gramEnd"/>
          </w:p>
        </w:tc>
      </w:tr>
      <w:tr w:rsidR="00592726" w:rsidRPr="00592726" w:rsidTr="00592726">
        <w:trPr>
          <w:trHeight w:val="20"/>
        </w:trPr>
        <w:tc>
          <w:tcPr>
            <w:tcW w:w="10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33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спортивного инвентаря</w:t>
            </w:r>
          </w:p>
        </w:tc>
        <w:tc>
          <w:tcPr>
            <w:tcW w:w="661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2024-2027</w:t>
            </w:r>
          </w:p>
        </w:tc>
        <w:tc>
          <w:tcPr>
            <w:tcW w:w="364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203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323,12000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87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623,12000</w:t>
            </w:r>
          </w:p>
        </w:tc>
        <w:tc>
          <w:tcPr>
            <w:tcW w:w="1509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Создание благоприятных условий для занятий физической культурой и спортом в муниципальном районе Сергиевский, увеличение количества областных и межрегиональных соревнований на спортивных базах района;</w:t>
            </w:r>
          </w:p>
        </w:tc>
      </w:tr>
      <w:tr w:rsidR="00592726" w:rsidRPr="00592726" w:rsidTr="00592726">
        <w:trPr>
          <w:trHeight w:val="20"/>
        </w:trPr>
        <w:tc>
          <w:tcPr>
            <w:tcW w:w="10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1033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ДОЛЯ МЕСТНОГО БЮДЖЕТА на приобретение спортивной экипировки, инвентаря и оборудования</w:t>
            </w:r>
          </w:p>
        </w:tc>
        <w:tc>
          <w:tcPr>
            <w:tcW w:w="661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2024-2027</w:t>
            </w:r>
          </w:p>
        </w:tc>
        <w:tc>
          <w:tcPr>
            <w:tcW w:w="364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203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13,13131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13,13131</w:t>
            </w:r>
          </w:p>
        </w:tc>
        <w:tc>
          <w:tcPr>
            <w:tcW w:w="1509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Создание благоприятных условий для занятий физической культурой и спортом в муниципальном районе Сергиевский, увеличение количества областных и межрегиональных соревнований на спортивных базах района;</w:t>
            </w:r>
          </w:p>
        </w:tc>
      </w:tr>
      <w:tr w:rsidR="00592726" w:rsidRPr="00592726" w:rsidTr="00592726">
        <w:trPr>
          <w:trHeight w:val="20"/>
        </w:trPr>
        <w:tc>
          <w:tcPr>
            <w:tcW w:w="10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1033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спортивной экипировки, инвентаря и оборудования</w:t>
            </w:r>
          </w:p>
        </w:tc>
        <w:tc>
          <w:tcPr>
            <w:tcW w:w="661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2024-2027</w:t>
            </w:r>
          </w:p>
        </w:tc>
        <w:tc>
          <w:tcPr>
            <w:tcW w:w="364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област</w:t>
            </w:r>
            <w:proofErr w:type="spell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. бюджет</w:t>
            </w:r>
          </w:p>
        </w:tc>
        <w:tc>
          <w:tcPr>
            <w:tcW w:w="203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1 300,00000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1 300,00000</w:t>
            </w:r>
          </w:p>
        </w:tc>
        <w:tc>
          <w:tcPr>
            <w:tcW w:w="1509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Создание благоприятных условий для занятий физической культурой и спортом в муниципальном районе Сергиевский, увеличение количества областных и межрегиональных соревнований на спортивных базах района;</w:t>
            </w:r>
          </w:p>
        </w:tc>
      </w:tr>
      <w:tr w:rsidR="00592726" w:rsidRPr="00592726" w:rsidTr="00592726">
        <w:trPr>
          <w:trHeight w:val="20"/>
        </w:trPr>
        <w:tc>
          <w:tcPr>
            <w:tcW w:w="10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033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наградной атрибутики</w:t>
            </w:r>
          </w:p>
        </w:tc>
        <w:tc>
          <w:tcPr>
            <w:tcW w:w="661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2024-2027</w:t>
            </w:r>
          </w:p>
        </w:tc>
        <w:tc>
          <w:tcPr>
            <w:tcW w:w="364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203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542,23800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350,00000</w:t>
            </w:r>
          </w:p>
        </w:tc>
        <w:tc>
          <w:tcPr>
            <w:tcW w:w="187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1 092,23800</w:t>
            </w:r>
          </w:p>
        </w:tc>
        <w:tc>
          <w:tcPr>
            <w:tcW w:w="1509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Увеличение количества призёров областных, всероссийских и международных соревнований;</w:t>
            </w:r>
          </w:p>
        </w:tc>
      </w:tr>
      <w:tr w:rsidR="00592726" w:rsidRPr="00592726" w:rsidTr="00592726">
        <w:trPr>
          <w:trHeight w:val="20"/>
        </w:trPr>
        <w:tc>
          <w:tcPr>
            <w:tcW w:w="5000" w:type="pct"/>
            <w:gridSpan w:val="11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2. Стимулирование развитие спорта, обеспечение высокой конкурентоспособности спортсменов муниципального района Сергиевский  на всероссийском и международном уровне</w:t>
            </w:r>
          </w:p>
        </w:tc>
      </w:tr>
      <w:tr w:rsidR="00592726" w:rsidRPr="00592726" w:rsidTr="00592726">
        <w:trPr>
          <w:trHeight w:val="20"/>
        </w:trPr>
        <w:tc>
          <w:tcPr>
            <w:tcW w:w="10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33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Премия администрации района спортсменам и их тренерам, руководителям предприятий, и организаций, учителям физкультуры общественных учреждений.</w:t>
            </w:r>
          </w:p>
        </w:tc>
        <w:tc>
          <w:tcPr>
            <w:tcW w:w="661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2024-2027</w:t>
            </w:r>
          </w:p>
        </w:tc>
        <w:tc>
          <w:tcPr>
            <w:tcW w:w="364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203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7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509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Создание благоприятных условий для занятий физической культурой и спортом в муниципальном районе Сергиевский, увеличение количества областных и межрегиональных соревнований на спортивных базах района;</w:t>
            </w:r>
          </w:p>
        </w:tc>
      </w:tr>
      <w:tr w:rsidR="00592726" w:rsidRPr="00592726" w:rsidTr="00592726">
        <w:trPr>
          <w:trHeight w:val="20"/>
        </w:trPr>
        <w:tc>
          <w:tcPr>
            <w:tcW w:w="10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33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Оплата работы тренеров, инструкторов, премирование спортсменов и оплата судейства</w:t>
            </w:r>
          </w:p>
        </w:tc>
        <w:tc>
          <w:tcPr>
            <w:tcW w:w="661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2024-2027</w:t>
            </w:r>
          </w:p>
        </w:tc>
        <w:tc>
          <w:tcPr>
            <w:tcW w:w="364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203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3 675,68105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3 383,70600</w:t>
            </w:r>
          </w:p>
        </w:tc>
        <w:tc>
          <w:tcPr>
            <w:tcW w:w="187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1 000,00000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1 000,00000</w:t>
            </w:r>
          </w:p>
        </w:tc>
        <w:tc>
          <w:tcPr>
            <w:tcW w:w="28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9 059,38705</w:t>
            </w:r>
          </w:p>
        </w:tc>
        <w:tc>
          <w:tcPr>
            <w:tcW w:w="1509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 занятиям спортом детей, молодёжи с ограниченными возможностями здоровья, участие спортсменов данной категории в соревнованиях областного уровня; снижение уровня правонарушений, профилактика наркомании, внедрение спортивного стиля жизни среди молодёжи</w:t>
            </w:r>
          </w:p>
        </w:tc>
      </w:tr>
      <w:tr w:rsidR="00592726" w:rsidRPr="00592726" w:rsidTr="00592726">
        <w:trPr>
          <w:trHeight w:val="20"/>
        </w:trPr>
        <w:tc>
          <w:tcPr>
            <w:tcW w:w="5000" w:type="pct"/>
            <w:gridSpan w:val="11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3. Развитие материально-технической базы физической культуры, массового спорта и спорта высших достижений</w:t>
            </w:r>
          </w:p>
        </w:tc>
      </w:tr>
      <w:tr w:rsidR="00592726" w:rsidRPr="00592726" w:rsidTr="00592726">
        <w:trPr>
          <w:trHeight w:val="20"/>
        </w:trPr>
        <w:tc>
          <w:tcPr>
            <w:tcW w:w="10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33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и развития учреждений, осуществляющих свою деятельность в сфере физической культуры и спорта</w:t>
            </w:r>
          </w:p>
        </w:tc>
        <w:tc>
          <w:tcPr>
            <w:tcW w:w="661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2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2024-2027</w:t>
            </w:r>
          </w:p>
        </w:tc>
        <w:tc>
          <w:tcPr>
            <w:tcW w:w="364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203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43 230,25335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48 636,49880</w:t>
            </w:r>
          </w:p>
        </w:tc>
        <w:tc>
          <w:tcPr>
            <w:tcW w:w="187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41 059,70100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50 000,00000</w:t>
            </w:r>
          </w:p>
        </w:tc>
        <w:tc>
          <w:tcPr>
            <w:tcW w:w="28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182 926,45315</w:t>
            </w:r>
          </w:p>
        </w:tc>
        <w:tc>
          <w:tcPr>
            <w:tcW w:w="1509" w:type="pct"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устойчивой, современной научно-практической методической базы для образовательной деятельности и подготовки спортивного резерва для достойных выступлений на соревнованиях различного уровня; Увеличение доли </w:t>
            </w: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участия спортсменов района в областных, всероссийских и международных соревнованиях; Обеспечение условий для реализации Всероссийского физкультурно-спортивного комплекса «Готов к труду и обороне» (ГТО) на территории муниципального района Сергиевский;</w:t>
            </w:r>
          </w:p>
        </w:tc>
      </w:tr>
      <w:tr w:rsidR="00592726" w:rsidRPr="00592726" w:rsidTr="00592726">
        <w:trPr>
          <w:trHeight w:val="20"/>
        </w:trPr>
        <w:tc>
          <w:tcPr>
            <w:tcW w:w="10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1033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661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52 154,38717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53 920,20480</w:t>
            </w:r>
          </w:p>
        </w:tc>
        <w:tc>
          <w:tcPr>
            <w:tcW w:w="187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43 059,70100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52 000,00000</w:t>
            </w:r>
          </w:p>
        </w:tc>
        <w:tc>
          <w:tcPr>
            <w:tcW w:w="28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201 134,29297</w:t>
            </w:r>
          </w:p>
        </w:tc>
        <w:tc>
          <w:tcPr>
            <w:tcW w:w="150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92726" w:rsidRPr="00592726" w:rsidTr="00592726">
        <w:trPr>
          <w:trHeight w:val="20"/>
        </w:trPr>
        <w:tc>
          <w:tcPr>
            <w:tcW w:w="10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33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 областной бюджет</w:t>
            </w:r>
          </w:p>
        </w:tc>
        <w:tc>
          <w:tcPr>
            <w:tcW w:w="661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1 300,00000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7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1 300,00000</w:t>
            </w:r>
          </w:p>
        </w:tc>
        <w:tc>
          <w:tcPr>
            <w:tcW w:w="150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592726" w:rsidRPr="00592726" w:rsidTr="00592726">
        <w:trPr>
          <w:trHeight w:val="20"/>
        </w:trPr>
        <w:tc>
          <w:tcPr>
            <w:tcW w:w="10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33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661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64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03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50 854,38717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53 920,20480</w:t>
            </w:r>
          </w:p>
        </w:tc>
        <w:tc>
          <w:tcPr>
            <w:tcW w:w="187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43 059,70100</w:t>
            </w:r>
          </w:p>
        </w:tc>
        <w:tc>
          <w:tcPr>
            <w:tcW w:w="18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52 000,00000</w:t>
            </w:r>
          </w:p>
        </w:tc>
        <w:tc>
          <w:tcPr>
            <w:tcW w:w="282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199 834,29297</w:t>
            </w:r>
          </w:p>
        </w:tc>
        <w:tc>
          <w:tcPr>
            <w:tcW w:w="1509" w:type="pct"/>
            <w:noWrap/>
            <w:hideMark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от «11» июня 2025 г. №537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ОБ УТВЕРЖДЕНИИ МУНИЦИПАЛЬНОЙ ПРОГРАММЫ «РАЗВИТИЕ СЕЛЬСКОГО ХОЗЯЙСТВА И РЕГУЛИРОВАНИЕ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РЫНКОВ СЕЛЬСКОХОЗЯЙСТВЕННОЙ ПРОДУКЦИИ, СЫРЬЯ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92726">
        <w:rPr>
          <w:rFonts w:ascii="Times New Roman" w:eastAsia="Calibri" w:hAnsi="Times New Roman" w:cs="Times New Roman"/>
          <w:b/>
          <w:sz w:val="12"/>
          <w:szCs w:val="12"/>
        </w:rPr>
        <w:t>И ПРОДОВОЛЬСТВИЯ МУНИЦИПАЛЬНОГО РАЙОНА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СЕРГИЕВСКИЙ САМАРСКОЙ ОБЛАСТИ НА 2026-2030 ГОДЫ»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Самарской области от 14.11.2013 № 624 «Об утверждении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области», Уставом муниципального района Сергиевский, в целях приведения нормативных правовых актов Администрации муниципального района Сергиевский в соответствии</w:t>
      </w:r>
      <w:proofErr w:type="gram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с действующим законодательством, администрация муниципального района Сергиевский постановляет: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2726">
        <w:rPr>
          <w:rFonts w:ascii="Times New Roman" w:eastAsia="Calibri" w:hAnsi="Times New Roman" w:cs="Times New Roman"/>
          <w:sz w:val="12"/>
          <w:szCs w:val="12"/>
        </w:rPr>
        <w:t>Утвердить муниципальную программу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2026 –2030 годы»   (Приложение №1).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 и распространяет свои действия на отношения, возникшие с 01.01.2026 г.</w:t>
      </w:r>
    </w:p>
    <w:p w:rsid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А.Е. Чернова.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1B1AFC" w:rsidRDefault="00592726" w:rsidP="005927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2726" w:rsidRPr="007D3E93" w:rsidRDefault="00592726" w:rsidP="0059272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92726" w:rsidRPr="007D3E93" w:rsidRDefault="00592726" w:rsidP="0059272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92726" w:rsidRPr="007D3E93" w:rsidRDefault="00592726" w:rsidP="0059272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92726" w:rsidRPr="007D3E93" w:rsidRDefault="00592726" w:rsidP="005927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537</w:t>
      </w:r>
      <w:r w:rsidRPr="007D3E9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11</w:t>
      </w:r>
      <w:r w:rsidRPr="007D3E93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7D3E93">
        <w:rPr>
          <w:rFonts w:ascii="Times New Roman" w:eastAsia="Calibri" w:hAnsi="Times New Roman" w:cs="Times New Roman"/>
          <w:i/>
          <w:sz w:val="12"/>
          <w:szCs w:val="12"/>
        </w:rPr>
        <w:t xml:space="preserve"> 2025 г.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«РАЗВИТИЕ СЕЛЬСКОГО ХОЗЯЙСТВА И РЕГУЛИРОВАНИЕ РЫНКОВ СЕЛЬСКОХОЗЯЙСТВЕННОЙ ПРОДУКЦИИ, СЫРЬЯ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И ПРОДОВОЛЬСТВИЯ МУНИЦИПАЛЬНОГО РАЙОНА СЕРГИЕВСКИЙ САМАРСКОЙ ОБЛАСТИ НА 2026-2030 ГОДЫ»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ПАСПОРТ МУНИЦИПАЛЬНОЙ ПРОГРАММЫ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 xml:space="preserve">     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141"/>
        <w:gridCol w:w="5250"/>
      </w:tblGrid>
      <w:tr w:rsidR="00592726" w:rsidRPr="00592726" w:rsidTr="00592726">
        <w:tc>
          <w:tcPr>
            <w:tcW w:w="141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НАИМЕНОВАНИЕ 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МУНИЦИПАЛЬНОЙ ПРОГРАММЫ 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-</w:t>
            </w:r>
          </w:p>
        </w:tc>
        <w:tc>
          <w:tcPr>
            <w:tcW w:w="3489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2026-2030 годы»</w:t>
            </w:r>
          </w:p>
        </w:tc>
      </w:tr>
      <w:tr w:rsidR="00592726" w:rsidRPr="00592726" w:rsidTr="00592726">
        <w:tc>
          <w:tcPr>
            <w:tcW w:w="141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ДАТА ПРИНЯТИЯ РЕШЕНИЯ 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 РАЗРАБОТКЕ МУНИЦИПАЛЬНОЙ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ПРОГРАММЫ</w:t>
            </w:r>
          </w:p>
        </w:tc>
        <w:tc>
          <w:tcPr>
            <w:tcW w:w="9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-</w:t>
            </w:r>
          </w:p>
        </w:tc>
        <w:tc>
          <w:tcPr>
            <w:tcW w:w="3489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Распоряжение администрации муниципального района Сергиевский от 14.03.2025 г. № 291р «О создании программного комитета администрации муниципального района  Сергиевский по рассмотрению  муниципальной программы  муниципального района Сергиевский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2026-2030 годы»</w:t>
            </w:r>
          </w:p>
        </w:tc>
      </w:tr>
      <w:tr w:rsidR="00592726" w:rsidRPr="00592726" w:rsidTr="00592726">
        <w:tc>
          <w:tcPr>
            <w:tcW w:w="141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ОТВЕТСТВЕННЫЙ ИСПОЛНИТЕЛЬ МУНИЦИПАЛЬНОЙ ПРОГРАММЫ</w:t>
            </w:r>
          </w:p>
        </w:tc>
        <w:tc>
          <w:tcPr>
            <w:tcW w:w="9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-</w:t>
            </w:r>
          </w:p>
        </w:tc>
        <w:tc>
          <w:tcPr>
            <w:tcW w:w="3489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сельского хозяйства»  муниципального района Сергиевский Самарской области</w:t>
            </w:r>
          </w:p>
        </w:tc>
      </w:tr>
      <w:tr w:rsidR="00592726" w:rsidRPr="00592726" w:rsidTr="00592726">
        <w:tc>
          <w:tcPr>
            <w:tcW w:w="141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СОИСПОЛНИТЕЛИ МУНИЦИПАЛЬНОЙ ПРОГРАММЫ</w:t>
            </w:r>
          </w:p>
        </w:tc>
        <w:tc>
          <w:tcPr>
            <w:tcW w:w="9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-</w:t>
            </w:r>
          </w:p>
        </w:tc>
        <w:tc>
          <w:tcPr>
            <w:tcW w:w="3489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Отсутствуют</w:t>
            </w:r>
          </w:p>
        </w:tc>
      </w:tr>
      <w:tr w:rsidR="00592726" w:rsidRPr="00592726" w:rsidTr="00592726">
        <w:tc>
          <w:tcPr>
            <w:tcW w:w="141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ЦЕЛИ МУНИЦИПАЛЬНОЙ   ПРОГРАММЫ </w:t>
            </w:r>
          </w:p>
        </w:tc>
        <w:tc>
          <w:tcPr>
            <w:tcW w:w="9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-</w:t>
            </w:r>
          </w:p>
        </w:tc>
        <w:tc>
          <w:tcPr>
            <w:tcW w:w="3489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Комплексное развитие и повышение эффективности сельскохозяйственного производства</w:t>
            </w:r>
          </w:p>
        </w:tc>
      </w:tr>
      <w:tr w:rsidR="00592726" w:rsidRPr="00592726" w:rsidTr="00592726">
        <w:tc>
          <w:tcPr>
            <w:tcW w:w="141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ЗАДАЧИ МУНИЦИПАЛЬНОЙ  ПРОГРАММЫ</w:t>
            </w:r>
          </w:p>
        </w:tc>
        <w:tc>
          <w:tcPr>
            <w:tcW w:w="9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89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Задача 1. Стимулирование роста производства основных видов сельскохозяйственной продукции;</w:t>
            </w:r>
          </w:p>
        </w:tc>
      </w:tr>
      <w:tr w:rsidR="00592726" w:rsidRPr="00592726" w:rsidTr="00592726">
        <w:tc>
          <w:tcPr>
            <w:tcW w:w="141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ПОКАЗАТЕЛИ (ИНДИКАТОРЫ) </w:t>
            </w:r>
            <w:proofErr w:type="gramStart"/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lastRenderedPageBreak/>
              <w:t>МУНИЦИПАЛЬНОЙ</w:t>
            </w:r>
            <w:proofErr w:type="gramEnd"/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ПРОГРАММЫ 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89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Производство скота и птицы на убой (в живом весе) в сельскохозяйственных организациях, КФХ, ИП;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Производство молока в сельскохозяйственных организациях, крестьянских (фермерских) хозяйствах, включая индивидуальных предпринимателей; 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Доля высокопродуктивных коров молочного стада в сельскохозяйственных организациях в общем поголовье коров молочного стада в сельскохозяйственных организациях;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Выход телят из расчёта на 100 коров специализированных мясных пород в сельскохозяйственных организациях, КФХ, ИП.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Внесение минеральных удобрений на 1 гектар посевной площади;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Средняя урожайность зерновых и зернобобовых культур;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Средняя урожайность масличных культур;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Доля пшеницы продовольственных кондиций (3-4 класса) в общем объёме пшеницы;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Количество приобретаемой сельскохозяйственной техники и оборудования</w:t>
            </w:r>
          </w:p>
        </w:tc>
      </w:tr>
      <w:tr w:rsidR="00592726" w:rsidRPr="00592726" w:rsidTr="00592726">
        <w:tc>
          <w:tcPr>
            <w:tcW w:w="141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ПОДПРОГРАММЫ С УКАЗАНИЕМ ЦЕЛЕЙ И СРОКОВ РЕАЛИЗАЦИИ</w:t>
            </w:r>
          </w:p>
        </w:tc>
        <w:tc>
          <w:tcPr>
            <w:tcW w:w="9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89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Отсутствуют</w:t>
            </w:r>
          </w:p>
        </w:tc>
      </w:tr>
      <w:tr w:rsidR="00592726" w:rsidRPr="00592726" w:rsidTr="00592726">
        <w:tc>
          <w:tcPr>
            <w:tcW w:w="141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ЭТАПЫ И СРОКИ РЕАЛИЗАЦИИ МУНИЦИПАЛЬНОЙ ПРОГРАММЫ</w:t>
            </w:r>
          </w:p>
        </w:tc>
        <w:tc>
          <w:tcPr>
            <w:tcW w:w="9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89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реализуется с 2026 по 2030 годы в один этап.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Начало реализации Программы - 1 января 2026 года.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Окончание реализации Программы – 31 декабря 2030 года.</w:t>
            </w:r>
          </w:p>
        </w:tc>
      </w:tr>
      <w:tr w:rsidR="00592726" w:rsidRPr="00592726" w:rsidTr="00592726">
        <w:tc>
          <w:tcPr>
            <w:tcW w:w="141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ОБЪЕМЫ БЮДЖЕТНЫХ АССИГНОВАНИЙ МУНИЦИПАЛЬНОЙ ПРОГРАММЫ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89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Объем средств, направленных на реализацию мероприятий муниципальной программы в 2026 – 2030 годах, составляет    </w:t>
            </w: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4475,306 тыс. рублей</w:t>
            </w: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*, в том числе: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2026 году – 2237,65300 тыс. рублей;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2027 году – 2237,65300 тыс. рублей;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2028 году – 0,00000 тыс. рублей;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2029 году – 0,00000 тыс. рублей;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2030 году – 0,00000 тыс. рублей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Финансирование  программы  осуществляется за счёт средств областного бюджета</w:t>
            </w:r>
          </w:p>
        </w:tc>
      </w:tr>
      <w:tr w:rsidR="00592726" w:rsidRPr="00592726" w:rsidTr="00592726">
        <w:tc>
          <w:tcPr>
            <w:tcW w:w="141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ОЖИДАЕМЫЕ РЕЗУЛЬТАТЫ РЕАЛИЗАЦИИ МУНИЦИПАЛЬНОЙ ПРОГРАММЫ</w:t>
            </w:r>
          </w:p>
        </w:tc>
        <w:tc>
          <w:tcPr>
            <w:tcW w:w="9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89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Развитие агропромышленного комплекса на территории муниципального района Сергиевский, повышение эффективности аграрного сектора;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повышение уровня обеспечения животноводческой продукцией местного производства за счёт увеличения маточного поголовья КРС молочного направления и объёмов производства молока.  </w:t>
            </w:r>
          </w:p>
        </w:tc>
      </w:tr>
      <w:tr w:rsidR="00592726" w:rsidRPr="00592726" w:rsidTr="00592726">
        <w:tc>
          <w:tcPr>
            <w:tcW w:w="141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СИСТЕМА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ОРГАНИЗАЦИИ 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proofErr w:type="gramStart"/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КОНТРОЛЯ  ЗА</w:t>
            </w:r>
            <w:proofErr w:type="gramEnd"/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ХОДОМ 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РЕАЛИЗАЦИИ МУНИЦИПАЛЬНОЙ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ПРОГРАММЫ </w:t>
            </w:r>
          </w:p>
        </w:tc>
        <w:tc>
          <w:tcPr>
            <w:tcW w:w="94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489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Общее руководство и 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ходом реализации Программы осуществляет Администрация муниципального района Сергиевский Самарской области в соответствии с действующим законодательством. 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Текущий </w:t>
            </w:r>
            <w:proofErr w:type="gramStart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592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целевыми показателями и эффективным использованием бюджетных средств, выделенных на выполнение ее мероприятий, осуществляется Управлением финансами администрации муниципального района Сергиевский. Последующий контроль осуществляет Контрольное управление администрации муниципального района Сергиевский Самарской области.</w:t>
            </w:r>
          </w:p>
        </w:tc>
      </w:tr>
    </w:tbl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sz w:val="12"/>
          <w:szCs w:val="12"/>
        </w:rPr>
        <w:t>* Общий объем финансового обеспечения Программы, а также объём бюджетных ассигнований местного бюджета будут уточнены после утверждения Решения о бюджете на очередной финансовый год и плановый период.</w:t>
      </w:r>
    </w:p>
    <w:p w:rsid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1. Характеристика проблемы, на решение которой направлена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92726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Муниципальная программа определяет цели, задачи и основные направления развития и регулирования агропромышленного комплекса, финансовое обеспечение и механизмы реализации мероприятий, и показатели их результативности в муниципальном районе Сергиевский.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На территории муниципального района Сергиевский  производственно-хозяйственную деятельность осуществляют 18 сельскохозяйственных организаций, 35 крестьянских (фермерских) хозяйств: предприятия переработки - ООО «</w:t>
      </w:r>
      <w:proofErr w:type="spellStart"/>
      <w:r w:rsidRPr="00592726">
        <w:rPr>
          <w:rFonts w:ascii="Times New Roman" w:eastAsia="Calibri" w:hAnsi="Times New Roman" w:cs="Times New Roman"/>
          <w:sz w:val="12"/>
          <w:szCs w:val="12"/>
        </w:rPr>
        <w:t>Серноводский</w:t>
      </w:r>
      <w:proofErr w:type="spell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элеватор», ООО «</w:t>
      </w:r>
      <w:proofErr w:type="spellStart"/>
      <w:r w:rsidRPr="00592726">
        <w:rPr>
          <w:rFonts w:ascii="Times New Roman" w:eastAsia="Calibri" w:hAnsi="Times New Roman" w:cs="Times New Roman"/>
          <w:sz w:val="12"/>
          <w:szCs w:val="12"/>
        </w:rPr>
        <w:t>Сургутский</w:t>
      </w:r>
      <w:proofErr w:type="spell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комбикормовый завод», ООО «</w:t>
      </w:r>
      <w:proofErr w:type="spellStart"/>
      <w:r w:rsidRPr="00592726">
        <w:rPr>
          <w:rFonts w:ascii="Times New Roman" w:eastAsia="Calibri" w:hAnsi="Times New Roman" w:cs="Times New Roman"/>
          <w:sz w:val="12"/>
          <w:szCs w:val="12"/>
        </w:rPr>
        <w:t>Сургутский</w:t>
      </w:r>
      <w:proofErr w:type="spell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мясокомбинат», ООО «Хлебозавод», ООО «ОЙЛ АГРО».</w:t>
      </w:r>
      <w:proofErr w:type="gram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Значительные объемы сельскохозяйственной продукции приходятся на личные подсобные хозяйства населения, в которых производится 100% картофеля и овощей, яиц, мяса птицы.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Общая площадь муниципального района Сергиевский составляет  2749,3 </w:t>
      </w:r>
      <w:proofErr w:type="spellStart"/>
      <w:r w:rsidRPr="00592726">
        <w:rPr>
          <w:rFonts w:ascii="Times New Roman" w:eastAsia="Calibri" w:hAnsi="Times New Roman" w:cs="Times New Roman"/>
          <w:sz w:val="12"/>
          <w:szCs w:val="12"/>
        </w:rPr>
        <w:t>кв.км</w:t>
      </w:r>
      <w:proofErr w:type="spell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.  Численность постоянного населения Сергиевского района по данным </w:t>
      </w:r>
      <w:proofErr w:type="spellStart"/>
      <w:r w:rsidRPr="00592726">
        <w:rPr>
          <w:rFonts w:ascii="Times New Roman" w:eastAsia="Calibri" w:hAnsi="Times New Roman" w:cs="Times New Roman"/>
          <w:sz w:val="12"/>
          <w:szCs w:val="12"/>
        </w:rPr>
        <w:t>Самарастат</w:t>
      </w:r>
      <w:proofErr w:type="spell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по состоянию на 1 января 2024 г. составила 43600 человек (на 1 января 2023 г.- 44027 чел.), численность населения уменьшилась на 427 человек.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Общая площадь сельхозугодий составляет  – 223,088 тыс. га,  общая площадь пашни в обработке в 2025 году планируется 135,5 тыс. га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Отрасль растениеводства муниципального района Сергиевский специализируется на выращивании зерновых, масличных и кормовых культур, а также выращиванием плодово-ягодной продукции.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Ежегодно на территории муниципального района Сергиевский проводятся работы по вводу в оборот неиспользуемой пашни. За последние пять лет было введено в сельскохозяйственный оборот порядка 17 тыс. га залежных земель.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период 2014 – 2024 годов посевная площадь сельскохозяйственных культур увеличилась с 80,4 тыс. га до 103,9 тыс. га. В структуре посевных площадей зерновые и зернобобовые культуры занимают 55 %,  технические – 41 %, кормовые культуры – 4,0 %.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2024 году под посевами сельскохозяйственных культур было занято 103,910 тыс. га, из них под зерновыми и зернобобовыми культурами было занято 56,984 тыс. га (2014 год – 39,339 тыс. га), в том числе под озимыми зерновыми – 25,6 тыс. га, яровыми зерновыми – 13,7 тыс. га.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Площадь технических культур составила 43,1 тыс. га (2014 год –  38,7 тыс. га), в том числе под подсолнечником – 34,1 тыс. га (в 2014 год – 35,4  тыс. га).</w:t>
      </w:r>
      <w:proofErr w:type="gram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Площадь кормовых культур увеличилась  до 3,9  тыс. га, что на 2,4 тыс. га больше, чем в 2014 году.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Урожайность зерновых в 2024 году составила 24,2 ц/га, на 29% выше уровня 2014 года (18,8 ц/га). Урожайность подсолнечника за период 2014 – 2024 годов возросла на 30,3% и составила в 2024 году 12,9  ц/га.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Валовой сбор зерна в 2024 году составил 133,8 тыс. тонн, что на 81,1% выше  значения 2014 года (73,9 тыс. тонн). В 2024 году было собрано 44,2 тыс. тонн семян подсолнечника, что на 31,5% выше  уровня 2014 года (33,6 тыс. тонн). 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последние годы широкое распространение в районе получили такие высокорентабельные культуры, как лен, соя и нут.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районе активно развивается садоводство. С 2016 года АО «</w:t>
      </w:r>
      <w:proofErr w:type="spellStart"/>
      <w:r w:rsidRPr="00592726">
        <w:rPr>
          <w:rFonts w:ascii="Times New Roman" w:eastAsia="Calibri" w:hAnsi="Times New Roman" w:cs="Times New Roman"/>
          <w:sz w:val="12"/>
          <w:szCs w:val="12"/>
        </w:rPr>
        <w:t>Сургутское</w:t>
      </w:r>
      <w:proofErr w:type="spellEnd"/>
      <w:r w:rsidRPr="00592726">
        <w:rPr>
          <w:rFonts w:ascii="Times New Roman" w:eastAsia="Calibri" w:hAnsi="Times New Roman" w:cs="Times New Roman"/>
          <w:sz w:val="12"/>
          <w:szCs w:val="12"/>
        </w:rPr>
        <w:t>» входит в группу компаний «СИНКО». Валовый сбор яблок увеличился на 39,2% (с 2250 тонн до 3133 тонн). В 2021 г. на территор</w:t>
      </w: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ии АО</w:t>
      </w:r>
      <w:proofErr w:type="gram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592726">
        <w:rPr>
          <w:rFonts w:ascii="Times New Roman" w:eastAsia="Calibri" w:hAnsi="Times New Roman" w:cs="Times New Roman"/>
          <w:sz w:val="12"/>
          <w:szCs w:val="12"/>
        </w:rPr>
        <w:t>Сургутское</w:t>
      </w:r>
      <w:proofErr w:type="spell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» было построено хранилище  площадью 1184,05 </w:t>
      </w:r>
      <w:proofErr w:type="spellStart"/>
      <w:r w:rsidRPr="00592726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., его мощность составляет 900 т единовременного хранения различных плодов, ягод и продуктов их переработки. 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Развитие растениеводства во многом обусловлено проводимой товаропроизводителями работой по совершенствованию технологии возделывания сельскохозяйственных культур, применением минеральных удобрений и средств защиты растений, обновлением машинотракторного парка. 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lastRenderedPageBreak/>
        <w:t>Сельскохозяйственными организациями района изыскиваются возможности для обновления парка сельскохозяйственной техники. За период 2023-2024 годов было приобретено новой техники на общую сумму 1,495 млрд. рублей, в том числе в 2023 году – 267 млн. рублей, за 2024 год на покупку новой техники направлено 1228 млн. рублей.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Основными направлением и развития отрасли животноводства является молочное и мясное скотоводство.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В 2024 году поголовье крупного рогатого скота в сельскохозяйственных организациях и КФХ района составило 2879 голов, что выше уровня 2015 года на 399 голов или на 32,1 %, а поголовье коров увеличилось на 690 голов и составило 1631 голова. 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Поголовье овец в СХО и КФХ увеличилось в 13 раз, 418 голов в 2015 г. до 5254 голов. 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Произведено молока в сельскохозяйственных организациях и КФХ 1307 тонн (104,6%  к уровню 2015 г.). Произведено мяса в СХО и КФХ  373,6 тонн (180,3% к уровню 2014г.)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В 2024 году продуктивность дойного стада в сельскохозяйственных организациях и КФХ района  составила 5207 кг на одну фуражную корову, что выше показателя 2014 года на 30%. 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Наряду с положительной динамикой развития АПК муниципального района Сергиевский, сельское хозяйство продолжает сталкиваться с рядом проблем. </w:t>
      </w: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Согласно данных</w:t>
      </w:r>
      <w:proofErr w:type="gram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592726">
        <w:rPr>
          <w:rFonts w:ascii="Times New Roman" w:eastAsia="Calibri" w:hAnsi="Times New Roman" w:cs="Times New Roman"/>
          <w:sz w:val="12"/>
          <w:szCs w:val="12"/>
        </w:rPr>
        <w:t>Самарастат</w:t>
      </w:r>
      <w:proofErr w:type="spell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, в течение последних 5 лет на территории муниципального района Сергиевский наблюдается тенденция снижения поголовья сельскохозяйственных животных в личных подсобных хозяйствах, в том числе КРС. </w:t>
      </w: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Снижение, в основном, связано с  тем, что основными владельцами ЛПХ являются люди предпенсионного и пенсионного  возраста, а также  наличием факта внутренней миграции населения из сельской местности в городские агломерации (пгт.</w:t>
      </w:r>
      <w:proofErr w:type="gram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Суходол, п. Сургут, п. Серноводск, п. Светлодольск), где население трудоустраивается в промышленные и производственные организации.</w:t>
      </w:r>
      <w:proofErr w:type="gramEnd"/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рамках Программы планируется реализация мероприятий по оказанию государственной поддержки агропромышленного комплекса муниципального района Сергиевский  Самарской области, ориентированной на положительный результат и повышение эффективности аграрного сектора.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bCs/>
          <w:sz w:val="12"/>
          <w:szCs w:val="12"/>
        </w:rPr>
        <w:t>2. Цели и задачи, этапы и сроки 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Основной целью муниципальной программы является: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Комплексное развитие и повышение эффективности сельскохозяйственного производства.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являются: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- Стимулирование роста производства основных видов сельскохозяйственной продукции;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Муниципальная программа реализуется с 2026 г. по 2030 г. в один этап. Программа не предусматривает выделения отдельных этапов, поскольку программные мероприятия рассчитаны на реализацию в течение всего периода действия Программы.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Начало реализации Программы  - 1 января 2026 года.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Окончание реализации Программы – 31 декабря 2030 года.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направлена на достижение следующего результата: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- развитие агропромышленного комплекса на территории муниципального района Сергиевский, повышение эффективности аграрного сектора;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повышение уровня обеспечения животноводческой продукцией местного производства за счёт увеличения маточного поголовья КРС молочного направления и объёмов производства молока.  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bCs/>
          <w:sz w:val="12"/>
          <w:szCs w:val="12"/>
        </w:rPr>
        <w:t>3. Перечень показателей (индикаторов) муниципальной программы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Перечень показателей (индикаторов) Программы с расшифровкой плановых значений по годам ее реализации и за весь период реализации представлен в приложении № 1 к настоящей Программе.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bCs/>
          <w:sz w:val="12"/>
          <w:szCs w:val="12"/>
        </w:rPr>
        <w:t>4. Перечень мероприятий муниципальной программы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рамках муниципальной программы предусмотрена реализация комплекса программных мероприятий. Важным принципом формирования перечня программных мероприятий является преемственность в отношении государственных программ Самарской области.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Перечень основных мероприятий, включая сроки реализации, суммы расходов по годам, указаны в приложении № 2 к настоящей Программе.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5. Обоснование ресурсного обеспечения муниципальной программы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Система финансового обеспечения реализации мероприятий муниципальной программы основывается на принципах и нормах действующего законодательства. 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Финансовое обеспечение   мероприятий  программы осуществляется за счет  средств  областного бюджета в виде  предоставления субвенций местным бюджетам из областного бюджета в целях финансового обеспечения расходных обязательств, возникающих при выполнении переданного им государственного полномочия Самарской области по предоставлению субсидий сельскохозяйственным товаропроизводителям, организациям агропромышленного комплекса и индивидуальным предпринимателям, осуществляющим свою деятельность на территории Самарской области, в целях возмещения затрат в связи с производством</w:t>
      </w:r>
      <w:proofErr w:type="gram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сельскохозяйственной продукции в соответствии с Законом Самаркой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производителя».</w:t>
      </w:r>
      <w:r w:rsidRPr="00592726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Общий объем средств, направленных  на реализацию мероприятий Программы составляет </w:t>
      </w:r>
      <w:r w:rsidRPr="00592726">
        <w:rPr>
          <w:rFonts w:ascii="Times New Roman" w:eastAsia="Calibri" w:hAnsi="Times New Roman" w:cs="Times New Roman"/>
          <w:b/>
          <w:sz w:val="12"/>
          <w:szCs w:val="12"/>
        </w:rPr>
        <w:t xml:space="preserve">4475,30600 </w:t>
      </w:r>
      <w:r w:rsidRPr="00592726">
        <w:rPr>
          <w:rFonts w:ascii="Times New Roman" w:eastAsia="Calibri" w:hAnsi="Times New Roman" w:cs="Times New Roman"/>
          <w:sz w:val="12"/>
          <w:szCs w:val="12"/>
        </w:rPr>
        <w:t>тыс. рублей, в том числе: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2026 году – 2237,65300 тыс. рублей;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2027 году – 2237,65300 тыс. рублей;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2028 году – 0,00000 тыс. рублей;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2029 году – 0,00000 тыс. рублей;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в 2030 году – 0,00000 тыс. рублей;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в 2030 году – 0,00000 тыс. рублей; 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Общий объем финансового обеспечения Программы, а также бюджетных ассигнований местного бюджета будут уточнены после утверждения Решения о бюджете на очередной финансовый год и плановый период.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Главным распорядителем средств местного бюджета, направленных на реализацию мероприятий муниципальной программы, является Администрация муниципального района Сергиевский.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 xml:space="preserve">6. Описание мер муниципального регулирования в </w:t>
      </w:r>
      <w:r w:rsidRPr="00592726">
        <w:rPr>
          <w:rFonts w:ascii="Times New Roman" w:eastAsia="Calibri" w:hAnsi="Times New Roman" w:cs="Times New Roman"/>
          <w:b/>
          <w:bCs/>
          <w:sz w:val="12"/>
          <w:szCs w:val="12"/>
        </w:rPr>
        <w:t>соответствующей сфере, направленных на достижение целей муниципальной программы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Правовое регулирование осуществляется в соответствии со следующими нормативными правовыми актами:</w:t>
      </w:r>
    </w:p>
    <w:p w:rsidR="00592726" w:rsidRPr="00592726" w:rsidRDefault="00640861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r:id="rId9" w:history="1">
        <w:r w:rsidR="00592726" w:rsidRPr="00592726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Бюджетный кодекс</w:t>
        </w:r>
      </w:hyperlink>
      <w:r w:rsidR="00592726" w:rsidRPr="00592726">
        <w:rPr>
          <w:rFonts w:ascii="Times New Roman" w:eastAsia="Calibri" w:hAnsi="Times New Roman" w:cs="Times New Roman"/>
          <w:sz w:val="12"/>
          <w:szCs w:val="12"/>
        </w:rPr>
        <w:t xml:space="preserve"> Российской Федерации;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Федеральный закон «О развитии сельского хозяйства»;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Указ Президента Российской Федерации от 30.01.2010 № 120 «Об утверждении Доктрины продовольственной безопасности Российской Федерации»;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Постановление Правительства Российской Федерации от 14.07.2012 № 717 «Об утверждении Государственной программы развития сельского хозяйства и регулирования рынков сельскохозяйственной продукции, сырья и продовольствия»;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Постановление Правительства Самарской области от 14.11.2013 № 624 «Об утверждении Государственной программы Самарской области «Развитие сельского хозяйства и регулирования рынков сельскохозяйственной продукции, сырья и продовольствия Самарской области».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7. Механизм реализации муниципальной программы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Управление и </w:t>
      </w: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ходом реализации муниципальной программы осуществляется в соответствии с действующим законодательством, в том числе с учетом требований </w:t>
      </w:r>
      <w:hyperlink r:id="rId10" w:history="1">
        <w:r w:rsidRPr="00592726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Порядка</w:t>
        </w:r>
      </w:hyperlink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принятия решений о разработке, формирования и реализации, оценки эффективности муниципальных программ муниципального района Сергиевский Самарской области, утвержденного постановлением администрации муниципального района Сергиевский от 23.12.2019 г. № 1740.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Общее руководство и </w:t>
      </w: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ходом реализации Программы осуществляет администрация муниципального района Сергиевский.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Текущий и последующий контроль за целевым и эффективным использованием бюджетных средств, выделенных на выполнение мероприятий Программы,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Сергиевский. Последующий контроль осуществляет Контрольное управление администрации муниципального района Сергиевский.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ходом реализации программных мероприятий осуществляет МКУ «Управление сельского хозяйства»  муниципального района Сергиевский Самарской области.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МКУ «Управление сельского хозяйства»  муниципального района Сергиевский Самарской области ежегодно в срок до 1 марта подготавливает информацию о ходе реализации </w:t>
      </w:r>
      <w:r w:rsidRPr="00592726">
        <w:rPr>
          <w:rFonts w:ascii="Times New Roman" w:eastAsia="Calibri" w:hAnsi="Times New Roman" w:cs="Times New Roman"/>
          <w:bCs/>
          <w:sz w:val="12"/>
          <w:szCs w:val="12"/>
        </w:rPr>
        <w:t>П</w:t>
      </w: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рограммы за отчетный год, включая оценку значений целевых индикаторов и показателей, а также показателей эффективности реализации </w:t>
      </w:r>
      <w:r w:rsidRPr="00592726">
        <w:rPr>
          <w:rFonts w:ascii="Times New Roman" w:eastAsia="Calibri" w:hAnsi="Times New Roman" w:cs="Times New Roman"/>
          <w:bCs/>
          <w:sz w:val="12"/>
          <w:szCs w:val="12"/>
        </w:rPr>
        <w:t>П</w:t>
      </w:r>
      <w:r w:rsidRPr="00592726">
        <w:rPr>
          <w:rFonts w:ascii="Times New Roman" w:eastAsia="Calibri" w:hAnsi="Times New Roman" w:cs="Times New Roman"/>
          <w:sz w:val="12"/>
          <w:szCs w:val="12"/>
        </w:rPr>
        <w:t>рограммы, рассчитанных в соответствии с методикой.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bookmarkStart w:id="1" w:name="sub_10008"/>
      <w:r w:rsidRPr="0059272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8. Методика комплексной оценки эффективности реализации </w:t>
      </w:r>
      <w:bookmarkEnd w:id="1"/>
      <w:r w:rsidRPr="0059272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муниципальной программы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bookmarkStart w:id="2" w:name="sub_10081"/>
      <w:r w:rsidRPr="00592726">
        <w:rPr>
          <w:rFonts w:ascii="Times New Roman" w:eastAsia="Calibri" w:hAnsi="Times New Roman" w:cs="Times New Roman"/>
          <w:b/>
          <w:bCs/>
          <w:sz w:val="12"/>
          <w:szCs w:val="12"/>
        </w:rPr>
        <w:t>8.1. Оценка степени выполнения мероприятий программы</w:t>
      </w:r>
    </w:p>
    <w:bookmarkEnd w:id="2"/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Критерии оценки эффективности реализации мероприятий муниципальной программы, представлены в приложении 3 к настоящей Программе.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bookmarkStart w:id="3" w:name="sub_10082"/>
      <w:r w:rsidRPr="00592726">
        <w:rPr>
          <w:rFonts w:ascii="Times New Roman" w:eastAsia="Calibri" w:hAnsi="Times New Roman" w:cs="Times New Roman"/>
          <w:b/>
          <w:bCs/>
          <w:sz w:val="12"/>
          <w:szCs w:val="12"/>
        </w:rPr>
        <w:t>8.2. Оценка эффективности реализации муниципальной программы</w:t>
      </w:r>
    </w:p>
    <w:bookmarkEnd w:id="3"/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Эффективность реализации муниципальной программы оценивается путем соотнесения степени достижения показателей (индикаторов) муниципальной программы с уровнем ее финансирования (расходов).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Показатель эффективности реализации муниципальной программы (R) за отчетный год рассчитывается по формуле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noProof/>
          <w:sz w:val="12"/>
          <w:szCs w:val="12"/>
          <w:lang w:eastAsia="ru-RU"/>
        </w:rPr>
        <w:drawing>
          <wp:inline distT="0" distB="0" distL="0" distR="0" wp14:anchorId="070A9332" wp14:editId="3BBD8AC7">
            <wp:extent cx="1391478" cy="9505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79" cy="952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726">
        <w:rPr>
          <w:rFonts w:ascii="Times New Roman" w:eastAsia="Calibri" w:hAnsi="Times New Roman" w:cs="Times New Roman"/>
          <w:b/>
          <w:sz w:val="12"/>
          <w:szCs w:val="12"/>
        </w:rPr>
        <w:t>,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где </w:t>
      </w:r>
      <w:r w:rsidRPr="00592726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7181D52C" wp14:editId="1CDBF3DF">
            <wp:extent cx="150280" cy="1669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57" cy="16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- количество показателей (индикаторов) муниципальной программы;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3D27614B" wp14:editId="2ACC4553">
            <wp:extent cx="264527" cy="1749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5" cy="17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- плановое значение n-</w:t>
      </w:r>
      <w:proofErr w:type="spellStart"/>
      <w:r w:rsidRPr="00592726">
        <w:rPr>
          <w:rFonts w:ascii="Times New Roman" w:eastAsia="Calibri" w:hAnsi="Times New Roman" w:cs="Times New Roman"/>
          <w:sz w:val="12"/>
          <w:szCs w:val="12"/>
        </w:rPr>
        <w:t>го</w:t>
      </w:r>
      <w:proofErr w:type="spell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показателя (индикатора);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798C5B23" wp14:editId="189153B0">
            <wp:extent cx="283919" cy="1908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42" cy="19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- значение n-</w:t>
      </w:r>
      <w:proofErr w:type="spellStart"/>
      <w:r w:rsidRPr="00592726">
        <w:rPr>
          <w:rFonts w:ascii="Times New Roman" w:eastAsia="Calibri" w:hAnsi="Times New Roman" w:cs="Times New Roman"/>
          <w:sz w:val="12"/>
          <w:szCs w:val="12"/>
        </w:rPr>
        <w:t>го</w:t>
      </w:r>
      <w:proofErr w:type="spellEnd"/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показателя (индикатора) на конец отчетного года;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1A445816" wp14:editId="4AF412F7">
            <wp:extent cx="248325" cy="16697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42" cy="16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92726">
        <w:rPr>
          <w:rFonts w:ascii="Times New Roman" w:eastAsia="Calibri" w:hAnsi="Times New Roman" w:cs="Times New Roman"/>
          <w:sz w:val="12"/>
          <w:szCs w:val="12"/>
        </w:rPr>
        <w:t>- плановая сумма финансирования по муниципальной программы, предусмотренная на реализацию мероприятий муниципальной программы в отчетном году;</w:t>
      </w:r>
      <w:proofErr w:type="gramEnd"/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108878CE" wp14:editId="5E8F3FF7">
            <wp:extent cx="235481" cy="1669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8" cy="16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726">
        <w:rPr>
          <w:rFonts w:ascii="Times New Roman" w:eastAsia="Calibri" w:hAnsi="Times New Roman" w:cs="Times New Roman"/>
          <w:sz w:val="12"/>
          <w:szCs w:val="12"/>
        </w:rPr>
        <w:t xml:space="preserve"> - сумма фактически произведенных расходов на реализацию мероприятий муниципальной программы на конец отчетного года.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Для расчета показателя эффективности реализации муниципальной программы (R) используются показатели (индикаторы), достижение значений которых предусмотрено в отчетном году.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sz w:val="12"/>
          <w:szCs w:val="12"/>
        </w:rPr>
        <w:t>9. Методика расчета показателей (индикаторов), характеризующих ход и итоги реализации муниципальной программы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2726">
        <w:rPr>
          <w:rFonts w:ascii="Times New Roman" w:eastAsia="Calibri" w:hAnsi="Times New Roman" w:cs="Times New Roman"/>
          <w:sz w:val="12"/>
          <w:szCs w:val="12"/>
        </w:rPr>
        <w:t>Методика расчета стратегических и тактических показателей (индикаторов) программы представлена в приложении № 3 к настоящей Программе.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Приложение 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№</w:t>
      </w: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1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к муниципальной программе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«Развитие сельского хозяйства и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регулирование рынков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сельскохозяйственной продукции,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сырья и продовольствия муниципального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района Сергиевский Самарской области на 2026-2030 годы»</w:t>
      </w:r>
    </w:p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92726">
        <w:rPr>
          <w:rFonts w:ascii="Times New Roman" w:eastAsia="Calibri" w:hAnsi="Times New Roman" w:cs="Times New Roman"/>
          <w:b/>
          <w:bCs/>
          <w:sz w:val="12"/>
          <w:szCs w:val="12"/>
        </w:rPr>
        <w:t>Перечень показателей (индикаторов)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"/>
        <w:gridCol w:w="2163"/>
        <w:gridCol w:w="220"/>
        <w:gridCol w:w="432"/>
        <w:gridCol w:w="658"/>
        <w:gridCol w:w="584"/>
        <w:gridCol w:w="512"/>
        <w:gridCol w:w="512"/>
        <w:gridCol w:w="512"/>
        <w:gridCol w:w="512"/>
        <w:gridCol w:w="512"/>
        <w:gridCol w:w="734"/>
      </w:tblGrid>
      <w:tr w:rsidR="00592726" w:rsidRPr="00592726" w:rsidTr="00586BB3">
        <w:trPr>
          <w:trHeight w:val="20"/>
        </w:trPr>
        <w:tc>
          <w:tcPr>
            <w:tcW w:w="114" w:type="pct"/>
            <w:vMerge w:val="restar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438" w:type="pct"/>
            <w:vMerge w:val="restar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Единица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измерения</w:t>
            </w:r>
          </w:p>
        </w:tc>
        <w:tc>
          <w:tcPr>
            <w:tcW w:w="437" w:type="pct"/>
            <w:vMerge w:val="restar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388" w:type="pct"/>
            <w:vMerge w:val="restar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Отчёт 2024 год</w:t>
            </w:r>
          </w:p>
        </w:tc>
        <w:tc>
          <w:tcPr>
            <w:tcW w:w="2189" w:type="pct"/>
            <w:gridSpan w:val="6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Прогнозируемые значения показателя (индикатора)</w:t>
            </w:r>
          </w:p>
        </w:tc>
      </w:tr>
      <w:tr w:rsidR="00592726" w:rsidRPr="00592726" w:rsidTr="00586BB3">
        <w:trPr>
          <w:trHeight w:val="20"/>
        </w:trPr>
        <w:tc>
          <w:tcPr>
            <w:tcW w:w="114" w:type="pct"/>
            <w:vMerge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38" w:type="pct"/>
            <w:vMerge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7" w:type="pct"/>
            <w:vMerge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8" w:type="pct"/>
            <w:vMerge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 год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2027 год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2028 год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2029 год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2030 год</w:t>
            </w:r>
          </w:p>
        </w:tc>
        <w:tc>
          <w:tcPr>
            <w:tcW w:w="4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за период реализации</w:t>
            </w:r>
          </w:p>
        </w:tc>
      </w:tr>
      <w:tr w:rsidR="00592726" w:rsidRPr="00592726" w:rsidTr="00592726">
        <w:trPr>
          <w:trHeight w:val="20"/>
        </w:trPr>
        <w:tc>
          <w:tcPr>
            <w:tcW w:w="5000" w:type="pct"/>
            <w:gridSpan w:val="12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Комплексное развитие и повышение эффективности сельскохозяйственного производства.</w:t>
            </w:r>
          </w:p>
        </w:tc>
      </w:tr>
      <w:tr w:rsidR="00592726" w:rsidRPr="00592726" w:rsidTr="00592726">
        <w:trPr>
          <w:trHeight w:val="20"/>
        </w:trPr>
        <w:tc>
          <w:tcPr>
            <w:tcW w:w="5000" w:type="pct"/>
            <w:gridSpan w:val="12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1: Стимулирование роста производства основных видов сельскохозяйственной продукции.</w:t>
            </w:r>
          </w:p>
        </w:tc>
      </w:tr>
      <w:tr w:rsidR="00592726" w:rsidRPr="00592726" w:rsidTr="00586BB3">
        <w:trPr>
          <w:trHeight w:val="20"/>
        </w:trPr>
        <w:tc>
          <w:tcPr>
            <w:tcW w:w="114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1.1</w:t>
            </w:r>
          </w:p>
        </w:tc>
        <w:tc>
          <w:tcPr>
            <w:tcW w:w="1585" w:type="pct"/>
            <w:gridSpan w:val="2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Производство скота и птицы на убой (в живом весе) в сельскохозяйственных </w:t>
            </w: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организациях, КФХ, ИП</w:t>
            </w:r>
          </w:p>
        </w:tc>
        <w:tc>
          <w:tcPr>
            <w:tcW w:w="2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тонн</w:t>
            </w:r>
          </w:p>
        </w:tc>
        <w:tc>
          <w:tcPr>
            <w:tcW w:w="43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2026-2030</w:t>
            </w:r>
          </w:p>
        </w:tc>
        <w:tc>
          <w:tcPr>
            <w:tcW w:w="388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373,6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380,0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385,0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395,0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410,0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413,0</w:t>
            </w:r>
          </w:p>
        </w:tc>
        <w:tc>
          <w:tcPr>
            <w:tcW w:w="4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92726" w:rsidRPr="00592726" w:rsidTr="00586BB3">
        <w:trPr>
          <w:trHeight w:val="20"/>
        </w:trPr>
        <w:tc>
          <w:tcPr>
            <w:tcW w:w="114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1.2</w:t>
            </w:r>
          </w:p>
        </w:tc>
        <w:tc>
          <w:tcPr>
            <w:tcW w:w="1585" w:type="pct"/>
            <w:gridSpan w:val="2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тонн</w:t>
            </w:r>
          </w:p>
        </w:tc>
        <w:tc>
          <w:tcPr>
            <w:tcW w:w="43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2026-2030</w:t>
            </w:r>
          </w:p>
        </w:tc>
        <w:tc>
          <w:tcPr>
            <w:tcW w:w="388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2056,4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2268,0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2425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2435</w:t>
            </w:r>
          </w:p>
        </w:tc>
        <w:tc>
          <w:tcPr>
            <w:tcW w:w="4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92726" w:rsidRPr="00592726" w:rsidTr="00586BB3">
        <w:trPr>
          <w:trHeight w:val="20"/>
        </w:trPr>
        <w:tc>
          <w:tcPr>
            <w:tcW w:w="114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1.3</w:t>
            </w:r>
          </w:p>
        </w:tc>
        <w:tc>
          <w:tcPr>
            <w:tcW w:w="1585" w:type="pct"/>
            <w:gridSpan w:val="2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Доля высокопродуктивных коров молочного стада в сельскохозяйственных организациях в общем поголовье коров молочного стада в сельскохозяйственных организациях</w:t>
            </w:r>
          </w:p>
        </w:tc>
        <w:tc>
          <w:tcPr>
            <w:tcW w:w="2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%</w:t>
            </w:r>
          </w:p>
        </w:tc>
        <w:tc>
          <w:tcPr>
            <w:tcW w:w="43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2026-2030</w:t>
            </w:r>
          </w:p>
        </w:tc>
        <w:tc>
          <w:tcPr>
            <w:tcW w:w="388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4,1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5,6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7,2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10,3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12,8</w:t>
            </w:r>
          </w:p>
        </w:tc>
        <w:tc>
          <w:tcPr>
            <w:tcW w:w="4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92726" w:rsidRPr="00592726" w:rsidTr="00586BB3">
        <w:trPr>
          <w:trHeight w:val="20"/>
        </w:trPr>
        <w:tc>
          <w:tcPr>
            <w:tcW w:w="114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1.4</w:t>
            </w:r>
          </w:p>
        </w:tc>
        <w:tc>
          <w:tcPr>
            <w:tcW w:w="1585" w:type="pct"/>
            <w:gridSpan w:val="2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Выход телят из расчёта на 100 коров специализированных мясных пород в сельскохозяйственных организациях, КФХ, ИП</w:t>
            </w:r>
          </w:p>
        </w:tc>
        <w:tc>
          <w:tcPr>
            <w:tcW w:w="2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%</w:t>
            </w:r>
          </w:p>
        </w:tc>
        <w:tc>
          <w:tcPr>
            <w:tcW w:w="43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2026-2030</w:t>
            </w:r>
          </w:p>
        </w:tc>
        <w:tc>
          <w:tcPr>
            <w:tcW w:w="388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</w:t>
            </w:r>
          </w:p>
        </w:tc>
        <w:tc>
          <w:tcPr>
            <w:tcW w:w="4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92726" w:rsidRPr="00592726" w:rsidTr="00586BB3">
        <w:trPr>
          <w:trHeight w:val="20"/>
        </w:trPr>
        <w:tc>
          <w:tcPr>
            <w:tcW w:w="114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1.5</w:t>
            </w:r>
          </w:p>
        </w:tc>
        <w:tc>
          <w:tcPr>
            <w:tcW w:w="1585" w:type="pct"/>
            <w:gridSpan w:val="2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Внесение минеральных удобрений на 1 гектар посевной площади</w:t>
            </w:r>
          </w:p>
        </w:tc>
        <w:tc>
          <w:tcPr>
            <w:tcW w:w="2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кг в </w:t>
            </w:r>
            <w:proofErr w:type="spellStart"/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д.</w:t>
            </w:r>
            <w:proofErr w:type="gramStart"/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spellEnd"/>
            <w:proofErr w:type="gramEnd"/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</w:p>
        </w:tc>
        <w:tc>
          <w:tcPr>
            <w:tcW w:w="43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2026-2030</w:t>
            </w:r>
          </w:p>
        </w:tc>
        <w:tc>
          <w:tcPr>
            <w:tcW w:w="388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45,2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47,0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55,0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63,0</w:t>
            </w:r>
          </w:p>
        </w:tc>
        <w:tc>
          <w:tcPr>
            <w:tcW w:w="4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92726" w:rsidRPr="00592726" w:rsidTr="00586BB3">
        <w:trPr>
          <w:trHeight w:val="20"/>
        </w:trPr>
        <w:tc>
          <w:tcPr>
            <w:tcW w:w="114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1.6</w:t>
            </w:r>
          </w:p>
        </w:tc>
        <w:tc>
          <w:tcPr>
            <w:tcW w:w="1585" w:type="pct"/>
            <w:gridSpan w:val="2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Средняя урожайность зерновых и зернобобовых культур</w:t>
            </w:r>
          </w:p>
        </w:tc>
        <w:tc>
          <w:tcPr>
            <w:tcW w:w="2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ц/га</w:t>
            </w:r>
          </w:p>
        </w:tc>
        <w:tc>
          <w:tcPr>
            <w:tcW w:w="43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2026-2030</w:t>
            </w:r>
          </w:p>
        </w:tc>
        <w:tc>
          <w:tcPr>
            <w:tcW w:w="388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23,3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24,5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25,5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29,0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32,0</w:t>
            </w:r>
          </w:p>
        </w:tc>
        <w:tc>
          <w:tcPr>
            <w:tcW w:w="4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92726" w:rsidRPr="00592726" w:rsidTr="00586BB3">
        <w:trPr>
          <w:trHeight w:val="20"/>
        </w:trPr>
        <w:tc>
          <w:tcPr>
            <w:tcW w:w="114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1.7</w:t>
            </w:r>
          </w:p>
        </w:tc>
        <w:tc>
          <w:tcPr>
            <w:tcW w:w="1585" w:type="pct"/>
            <w:gridSpan w:val="2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Средняя урожайность масличных культур</w:t>
            </w:r>
          </w:p>
        </w:tc>
        <w:tc>
          <w:tcPr>
            <w:tcW w:w="2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ц/га</w:t>
            </w:r>
          </w:p>
        </w:tc>
        <w:tc>
          <w:tcPr>
            <w:tcW w:w="43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2026-2030</w:t>
            </w:r>
          </w:p>
        </w:tc>
        <w:tc>
          <w:tcPr>
            <w:tcW w:w="388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15,5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16,5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17,0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17,1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17,8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18,0</w:t>
            </w:r>
          </w:p>
        </w:tc>
        <w:tc>
          <w:tcPr>
            <w:tcW w:w="4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92726" w:rsidRPr="00592726" w:rsidTr="00586BB3">
        <w:trPr>
          <w:trHeight w:val="20"/>
        </w:trPr>
        <w:tc>
          <w:tcPr>
            <w:tcW w:w="114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1.8</w:t>
            </w:r>
          </w:p>
        </w:tc>
        <w:tc>
          <w:tcPr>
            <w:tcW w:w="1585" w:type="pct"/>
            <w:gridSpan w:val="2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Доля пшеницы продовольственных кондиций (3-4 класса) в общем объёме пшеницы</w:t>
            </w:r>
          </w:p>
        </w:tc>
        <w:tc>
          <w:tcPr>
            <w:tcW w:w="2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%</w:t>
            </w:r>
          </w:p>
        </w:tc>
        <w:tc>
          <w:tcPr>
            <w:tcW w:w="43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2026-2030</w:t>
            </w:r>
          </w:p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8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</w:t>
            </w:r>
          </w:p>
        </w:tc>
        <w:tc>
          <w:tcPr>
            <w:tcW w:w="4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92726" w:rsidRPr="00592726" w:rsidTr="00586BB3">
        <w:trPr>
          <w:trHeight w:val="20"/>
        </w:trPr>
        <w:tc>
          <w:tcPr>
            <w:tcW w:w="114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1.9</w:t>
            </w:r>
          </w:p>
        </w:tc>
        <w:tc>
          <w:tcPr>
            <w:tcW w:w="1585" w:type="pct"/>
            <w:gridSpan w:val="2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Количество приобретаемой сельскохозяйственной техники и оборудования</w:t>
            </w:r>
          </w:p>
        </w:tc>
        <w:tc>
          <w:tcPr>
            <w:tcW w:w="2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37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2026-2030</w:t>
            </w:r>
          </w:p>
        </w:tc>
        <w:tc>
          <w:tcPr>
            <w:tcW w:w="388" w:type="pct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340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2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87" w:type="pct"/>
            <w:shd w:val="clear" w:color="auto" w:fill="auto"/>
          </w:tcPr>
          <w:p w:rsidR="00592726" w:rsidRPr="00592726" w:rsidRDefault="00592726" w:rsidP="005927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592726" w:rsidRPr="00592726" w:rsidRDefault="00592726" w:rsidP="005927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86BB3" w:rsidRPr="00592726" w:rsidRDefault="00586BB3" w:rsidP="00586B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Приложение 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№2</w:t>
      </w:r>
    </w:p>
    <w:p w:rsidR="00586BB3" w:rsidRPr="00592726" w:rsidRDefault="00586BB3" w:rsidP="00586B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к муниципальной программе</w:t>
      </w:r>
    </w:p>
    <w:p w:rsidR="00586BB3" w:rsidRPr="00592726" w:rsidRDefault="00586BB3" w:rsidP="00586B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«Развитие сельского хозяйства и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регулирование рынков</w:t>
      </w:r>
    </w:p>
    <w:p w:rsidR="00586BB3" w:rsidRPr="00592726" w:rsidRDefault="00586BB3" w:rsidP="00586B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сельскохозяйственной продукции,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сырья и продовольствия муниципального</w:t>
      </w:r>
    </w:p>
    <w:p w:rsidR="00586BB3" w:rsidRDefault="00586BB3" w:rsidP="00586B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района Сергиевский Самарской области на 2026-2030 годы»</w:t>
      </w:r>
    </w:p>
    <w:p w:rsidR="00586BB3" w:rsidRPr="00592726" w:rsidRDefault="00586BB3" w:rsidP="00586B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</w:p>
    <w:p w:rsidR="001B1AFC" w:rsidRPr="00586BB3" w:rsidRDefault="00586BB3" w:rsidP="00586BB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6BB3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муниципальной программы «Развитие сельского хозяйства и регулирование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86BB3">
        <w:rPr>
          <w:rFonts w:ascii="Times New Roman" w:eastAsia="Calibri" w:hAnsi="Times New Roman" w:cs="Times New Roman"/>
          <w:b/>
          <w:sz w:val="12"/>
          <w:szCs w:val="12"/>
        </w:rPr>
        <w:t>рынков сельскохозяйственной продукции,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86BB3">
        <w:rPr>
          <w:rFonts w:ascii="Times New Roman" w:eastAsia="Calibri" w:hAnsi="Times New Roman" w:cs="Times New Roman"/>
          <w:b/>
          <w:sz w:val="12"/>
          <w:szCs w:val="12"/>
        </w:rPr>
        <w:t>сырья и продовольствия муниципального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86BB3">
        <w:rPr>
          <w:rFonts w:ascii="Times New Roman" w:eastAsia="Calibri" w:hAnsi="Times New Roman" w:cs="Times New Roman"/>
          <w:b/>
          <w:sz w:val="12"/>
          <w:szCs w:val="12"/>
        </w:rPr>
        <w:t>района Сергиевский Самарской области на 2026-2030 годы»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107"/>
        <w:gridCol w:w="852"/>
        <w:gridCol w:w="426"/>
        <w:gridCol w:w="949"/>
        <w:gridCol w:w="325"/>
        <w:gridCol w:w="283"/>
        <w:gridCol w:w="283"/>
        <w:gridCol w:w="283"/>
        <w:gridCol w:w="284"/>
        <w:gridCol w:w="424"/>
        <w:gridCol w:w="2132"/>
      </w:tblGrid>
      <w:tr w:rsidR="00586BB3" w:rsidRPr="00586BB3" w:rsidTr="00586BB3">
        <w:trPr>
          <w:trHeight w:val="20"/>
        </w:trPr>
        <w:tc>
          <w:tcPr>
            <w:tcW w:w="116" w:type="pct"/>
            <w:vMerge w:val="restar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736" w:type="pct"/>
            <w:vMerge w:val="restar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6" w:type="pct"/>
            <w:vMerge w:val="restar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83" w:type="pct"/>
            <w:vMerge w:val="restar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реализации, годы</w:t>
            </w:r>
          </w:p>
        </w:tc>
        <w:tc>
          <w:tcPr>
            <w:tcW w:w="1882" w:type="pct"/>
            <w:gridSpan w:val="7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рублей*</w:t>
            </w:r>
          </w:p>
        </w:tc>
        <w:tc>
          <w:tcPr>
            <w:tcW w:w="1418" w:type="pct"/>
            <w:vMerge w:val="restar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586BB3" w:rsidRPr="00586BB3" w:rsidTr="00586BB3">
        <w:trPr>
          <w:trHeight w:val="20"/>
        </w:trPr>
        <w:tc>
          <w:tcPr>
            <w:tcW w:w="116" w:type="pct"/>
            <w:vMerge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vMerge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vMerge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vMerge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216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188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2027 год</w:t>
            </w:r>
          </w:p>
        </w:tc>
        <w:tc>
          <w:tcPr>
            <w:tcW w:w="188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2028 год</w:t>
            </w:r>
          </w:p>
        </w:tc>
        <w:tc>
          <w:tcPr>
            <w:tcW w:w="188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2029 год</w:t>
            </w:r>
          </w:p>
        </w:tc>
        <w:tc>
          <w:tcPr>
            <w:tcW w:w="189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2030 год</w:t>
            </w:r>
          </w:p>
        </w:tc>
        <w:tc>
          <w:tcPr>
            <w:tcW w:w="282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418" w:type="pct"/>
            <w:vMerge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86BB3" w:rsidRPr="00586BB3" w:rsidTr="00586BB3">
        <w:trPr>
          <w:trHeight w:val="20"/>
        </w:trPr>
        <w:tc>
          <w:tcPr>
            <w:tcW w:w="5000" w:type="pct"/>
            <w:gridSpan w:val="12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Цель: Комплексное развитие и повышение эффективности сельскохозяйственного производства.</w:t>
            </w:r>
          </w:p>
        </w:tc>
      </w:tr>
      <w:tr w:rsidR="00586BB3" w:rsidRPr="00586BB3" w:rsidTr="00586BB3">
        <w:trPr>
          <w:trHeight w:val="20"/>
        </w:trPr>
        <w:tc>
          <w:tcPr>
            <w:tcW w:w="5000" w:type="pct"/>
            <w:gridSpan w:val="12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Задача 1: Стимулирование роста производства основных видов сельскохозяйственной продукции.</w:t>
            </w:r>
          </w:p>
        </w:tc>
      </w:tr>
      <w:tr w:rsidR="00586BB3" w:rsidRPr="00586BB3" w:rsidTr="00586BB3">
        <w:trPr>
          <w:trHeight w:val="20"/>
        </w:trPr>
        <w:tc>
          <w:tcPr>
            <w:tcW w:w="116" w:type="pct"/>
            <w:noWrap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36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на развитие молочного скотоводства</w:t>
            </w:r>
          </w:p>
        </w:tc>
        <w:tc>
          <w:tcPr>
            <w:tcW w:w="566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3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2026-2030</w:t>
            </w:r>
          </w:p>
        </w:tc>
        <w:tc>
          <w:tcPr>
            <w:tcW w:w="631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Средства областного бюджета </w:t>
            </w:r>
          </w:p>
        </w:tc>
        <w:tc>
          <w:tcPr>
            <w:tcW w:w="216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2049,40300</w:t>
            </w:r>
          </w:p>
        </w:tc>
        <w:tc>
          <w:tcPr>
            <w:tcW w:w="188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2049,40300</w:t>
            </w:r>
          </w:p>
        </w:tc>
        <w:tc>
          <w:tcPr>
            <w:tcW w:w="188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4098,80600</w:t>
            </w:r>
          </w:p>
        </w:tc>
        <w:tc>
          <w:tcPr>
            <w:tcW w:w="1418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агропромышленного комплекса на территории муниципального района Сергиевский, повышение эффективности аграрного сектора.</w:t>
            </w:r>
          </w:p>
        </w:tc>
      </w:tr>
      <w:tr w:rsidR="00586BB3" w:rsidRPr="00586BB3" w:rsidTr="00586BB3">
        <w:trPr>
          <w:trHeight w:val="20"/>
        </w:trPr>
        <w:tc>
          <w:tcPr>
            <w:tcW w:w="116" w:type="pct"/>
            <w:noWrap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36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на содержание маточного поголовья крупного рогатого скота</w:t>
            </w:r>
          </w:p>
        </w:tc>
        <w:tc>
          <w:tcPr>
            <w:tcW w:w="566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3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2026-2030</w:t>
            </w:r>
          </w:p>
        </w:tc>
        <w:tc>
          <w:tcPr>
            <w:tcW w:w="631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Средства областного бюджета </w:t>
            </w:r>
          </w:p>
        </w:tc>
        <w:tc>
          <w:tcPr>
            <w:tcW w:w="216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188,25000</w:t>
            </w:r>
          </w:p>
        </w:tc>
        <w:tc>
          <w:tcPr>
            <w:tcW w:w="188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188,25000</w:t>
            </w:r>
          </w:p>
        </w:tc>
        <w:tc>
          <w:tcPr>
            <w:tcW w:w="188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376, 50000</w:t>
            </w:r>
          </w:p>
        </w:tc>
        <w:tc>
          <w:tcPr>
            <w:tcW w:w="1418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Повышение уровня обеспечения животноводческой продукцией местного производства за счёт увеличения маточного поголовья КРС молочного направления и объёмов производства молока.  </w:t>
            </w:r>
          </w:p>
        </w:tc>
      </w:tr>
      <w:tr w:rsidR="00586BB3" w:rsidRPr="00586BB3" w:rsidTr="00586BB3">
        <w:trPr>
          <w:trHeight w:val="20"/>
        </w:trPr>
        <w:tc>
          <w:tcPr>
            <w:tcW w:w="116" w:type="pct"/>
            <w:noWrap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736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средств, направленных на реализацию мероприятий Программы </w:t>
            </w:r>
          </w:p>
        </w:tc>
        <w:tc>
          <w:tcPr>
            <w:tcW w:w="566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3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2026-2030</w:t>
            </w:r>
          </w:p>
        </w:tc>
        <w:tc>
          <w:tcPr>
            <w:tcW w:w="631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Средства областного бюджета </w:t>
            </w:r>
          </w:p>
        </w:tc>
        <w:tc>
          <w:tcPr>
            <w:tcW w:w="216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2237,65300</w:t>
            </w:r>
          </w:p>
        </w:tc>
        <w:tc>
          <w:tcPr>
            <w:tcW w:w="188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2237,65300</w:t>
            </w:r>
          </w:p>
        </w:tc>
        <w:tc>
          <w:tcPr>
            <w:tcW w:w="188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4475,30600</w:t>
            </w:r>
          </w:p>
        </w:tc>
        <w:tc>
          <w:tcPr>
            <w:tcW w:w="1418" w:type="pct"/>
            <w:hideMark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1B1AFC" w:rsidRDefault="00586BB3" w:rsidP="00586B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BB3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 финансовый год и плановый период</w:t>
      </w:r>
    </w:p>
    <w:p w:rsidR="00586BB3" w:rsidRPr="00592726" w:rsidRDefault="00586BB3" w:rsidP="00586B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Приложение 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№3</w:t>
      </w:r>
    </w:p>
    <w:p w:rsidR="00586BB3" w:rsidRPr="00592726" w:rsidRDefault="00586BB3" w:rsidP="00586B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к муниципальной программе</w:t>
      </w:r>
    </w:p>
    <w:p w:rsidR="00586BB3" w:rsidRPr="00592726" w:rsidRDefault="00586BB3" w:rsidP="00586B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«Развитие сельского хозяйства и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регулирование рынков</w:t>
      </w:r>
    </w:p>
    <w:p w:rsidR="00586BB3" w:rsidRPr="00592726" w:rsidRDefault="00586BB3" w:rsidP="00586B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сельскохозяйственной продукции,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сырья и продовольствия муниципального</w:t>
      </w:r>
    </w:p>
    <w:p w:rsidR="00586BB3" w:rsidRPr="00592726" w:rsidRDefault="00586BB3" w:rsidP="00586B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92726">
        <w:rPr>
          <w:rFonts w:ascii="Times New Roman" w:eastAsia="Calibri" w:hAnsi="Times New Roman" w:cs="Times New Roman"/>
          <w:bCs/>
          <w:i/>
          <w:sz w:val="12"/>
          <w:szCs w:val="12"/>
        </w:rPr>
        <w:t>района Сергиевский Самарской области на 2026-2030 годы»</w:t>
      </w:r>
    </w:p>
    <w:p w:rsidR="00586BB3" w:rsidRDefault="00586BB3" w:rsidP="00586BB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586BB3" w:rsidRPr="00586BB3" w:rsidRDefault="00586BB3" w:rsidP="00586BB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86BB3">
        <w:rPr>
          <w:rFonts w:ascii="Times New Roman" w:eastAsia="Calibri" w:hAnsi="Times New Roman" w:cs="Times New Roman"/>
          <w:b/>
          <w:bCs/>
          <w:sz w:val="12"/>
          <w:szCs w:val="12"/>
        </w:rPr>
        <w:t>Методика расчета целевых показателей (индикаторов), характеризующих ход и итоги реализации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"/>
        <w:gridCol w:w="1274"/>
        <w:gridCol w:w="3686"/>
        <w:gridCol w:w="1614"/>
        <w:gridCol w:w="658"/>
      </w:tblGrid>
      <w:tr w:rsidR="00586BB3" w:rsidRPr="00586BB3" w:rsidTr="00586BB3">
        <w:trPr>
          <w:trHeight w:val="138"/>
        </w:trPr>
        <w:tc>
          <w:tcPr>
            <w:tcW w:w="193" w:type="pct"/>
            <w:vMerge w:val="restar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N </w:t>
            </w:r>
            <w:proofErr w:type="gramStart"/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 (индикатора)</w:t>
            </w:r>
          </w:p>
        </w:tc>
        <w:tc>
          <w:tcPr>
            <w:tcW w:w="2450" w:type="pct"/>
            <w:vMerge w:val="restar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Методика расчета показателя (индикатора)</w:t>
            </w:r>
          </w:p>
        </w:tc>
        <w:tc>
          <w:tcPr>
            <w:tcW w:w="1073" w:type="pct"/>
            <w:vMerge w:val="restar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информации для расчета значения показателя (индикатора)</w:t>
            </w:r>
          </w:p>
        </w:tc>
        <w:tc>
          <w:tcPr>
            <w:tcW w:w="437" w:type="pct"/>
            <w:vMerge w:val="restar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Примечание</w:t>
            </w:r>
          </w:p>
        </w:tc>
      </w:tr>
      <w:tr w:rsidR="00586BB3" w:rsidRPr="00586BB3" w:rsidTr="00586BB3">
        <w:trPr>
          <w:trHeight w:val="138"/>
        </w:trPr>
        <w:tc>
          <w:tcPr>
            <w:tcW w:w="193" w:type="pct"/>
            <w:vMerge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450" w:type="pct"/>
            <w:vMerge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73" w:type="pct"/>
            <w:vMerge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37" w:type="pct"/>
            <w:vMerge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86BB3" w:rsidRPr="00586BB3" w:rsidTr="00586BB3">
        <w:trPr>
          <w:trHeight w:val="20"/>
        </w:trPr>
        <w:tc>
          <w:tcPr>
            <w:tcW w:w="193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1.1.</w:t>
            </w:r>
          </w:p>
        </w:tc>
        <w:tc>
          <w:tcPr>
            <w:tcW w:w="847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Производство скота и птицы на убой (в живом весе) в сельскохозяйственных организациях, КФХ, ИП</w:t>
            </w:r>
          </w:p>
        </w:tc>
        <w:tc>
          <w:tcPr>
            <w:tcW w:w="2450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Производство скота и птицы на убой (в живом весе) в сельскохозяйственных организациях, КФХ, ИП, тонн</w:t>
            </w:r>
          </w:p>
        </w:tc>
        <w:tc>
          <w:tcPr>
            <w:tcW w:w="1073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Данные Территориального органа Федеральной службы государственной статистики по Самарской области</w:t>
            </w:r>
          </w:p>
        </w:tc>
        <w:tc>
          <w:tcPr>
            <w:tcW w:w="437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86BB3" w:rsidRPr="00586BB3" w:rsidTr="00586BB3">
        <w:trPr>
          <w:trHeight w:val="20"/>
        </w:trPr>
        <w:tc>
          <w:tcPr>
            <w:tcW w:w="193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1.2.</w:t>
            </w:r>
          </w:p>
        </w:tc>
        <w:tc>
          <w:tcPr>
            <w:tcW w:w="847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Производство молока в сельскохозяйственных организациях, </w:t>
            </w: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крестьянских (фермерских) хозяйствах, включая индивидуальных предпринимателей</w:t>
            </w:r>
          </w:p>
        </w:tc>
        <w:tc>
          <w:tcPr>
            <w:tcW w:w="2450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предпринимателей, тонн</w:t>
            </w:r>
          </w:p>
        </w:tc>
        <w:tc>
          <w:tcPr>
            <w:tcW w:w="1073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Данные Территориального органа Федеральной службы государственной статистики по Самарской области</w:t>
            </w:r>
          </w:p>
        </w:tc>
        <w:tc>
          <w:tcPr>
            <w:tcW w:w="437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86BB3" w:rsidRPr="00586BB3" w:rsidTr="00586BB3">
        <w:trPr>
          <w:trHeight w:val="20"/>
        </w:trPr>
        <w:tc>
          <w:tcPr>
            <w:tcW w:w="193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1.3.</w:t>
            </w:r>
          </w:p>
        </w:tc>
        <w:tc>
          <w:tcPr>
            <w:tcW w:w="847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Доля высокопродуктивных коров молочного стада в сельскохозяйственных организациях в общем поголовье коров молочного стада в сельскохозяйственных организациях</w:t>
            </w:r>
          </w:p>
        </w:tc>
        <w:tc>
          <w:tcPr>
            <w:tcW w:w="2450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Dvk</w:t>
            </w:r>
            <w:proofErr w:type="spellEnd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= 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VK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/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K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*100%</w:t>
            </w: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где: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Dvk</w:t>
            </w:r>
            <w:proofErr w:type="spellEnd"/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- доля высокопродуктивных коров молочного стада в сельскохозяйственных организациях, %;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VK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- </w:t>
            </w: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поголовье высокопродуктивных коров молочного стада в сельскохозяйственных организациях, голов;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K</w:t>
            </w: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-</w:t>
            </w:r>
            <w:proofErr w:type="gramEnd"/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общее поголовье коров молочного стада в сельскохозяйственных организациях, голов.</w:t>
            </w:r>
          </w:p>
        </w:tc>
        <w:tc>
          <w:tcPr>
            <w:tcW w:w="1073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Данные МКУ «Управление сельского хозяйства»</w:t>
            </w:r>
          </w:p>
        </w:tc>
        <w:tc>
          <w:tcPr>
            <w:tcW w:w="437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86BB3" w:rsidRPr="00586BB3" w:rsidTr="00586BB3">
        <w:trPr>
          <w:trHeight w:val="20"/>
        </w:trPr>
        <w:tc>
          <w:tcPr>
            <w:tcW w:w="193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1.4.</w:t>
            </w:r>
          </w:p>
        </w:tc>
        <w:tc>
          <w:tcPr>
            <w:tcW w:w="847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Выход телят из расчёта на 100 коров специализированных мясных пород в сельскохозяйственных организациях, КФХ, ИП</w:t>
            </w:r>
          </w:p>
        </w:tc>
        <w:tc>
          <w:tcPr>
            <w:tcW w:w="2450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Вт</w:t>
            </w:r>
            <w:proofErr w:type="gramStart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= Т</w:t>
            </w:r>
            <w:proofErr w:type="gramEnd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/К*100, где: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Вт</w:t>
            </w:r>
            <w:proofErr w:type="gramEnd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- </w:t>
            </w: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выход телят из расчёта на 100 коров, голов;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 – количество телят</w:t>
            </w: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специализированных мясных пород в сельскохозяйственных организациях, КФХ, ИП, голов;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К</w:t>
            </w:r>
            <w:proofErr w:type="gramEnd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– </w:t>
            </w: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количество  коров специализированных мясных пород в сельскохозяйственных организациях, КФХ, ИП.</w:t>
            </w:r>
          </w:p>
        </w:tc>
        <w:tc>
          <w:tcPr>
            <w:tcW w:w="1073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Данные МКУ «Управление сельского хозяйства»</w:t>
            </w:r>
          </w:p>
        </w:tc>
        <w:tc>
          <w:tcPr>
            <w:tcW w:w="437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86BB3" w:rsidRPr="00586BB3" w:rsidTr="00586BB3">
        <w:trPr>
          <w:trHeight w:val="20"/>
        </w:trPr>
        <w:tc>
          <w:tcPr>
            <w:tcW w:w="193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1.5</w:t>
            </w:r>
          </w:p>
        </w:tc>
        <w:tc>
          <w:tcPr>
            <w:tcW w:w="847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Внесение минеральных удобрений на 1 гектар посевной площади</w:t>
            </w:r>
          </w:p>
        </w:tc>
        <w:tc>
          <w:tcPr>
            <w:tcW w:w="2450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Vmu</w:t>
            </w:r>
            <w:proofErr w:type="spellEnd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 = </w:t>
            </w:r>
            <w:proofErr w:type="spellStart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Vdv</w:t>
            </w:r>
            <w:proofErr w:type="spellEnd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/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S</w:t>
            </w: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где: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Vmu</w:t>
            </w:r>
            <w:proofErr w:type="spellEnd"/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- внесение минеральных удобрений, кг в действующем веществе на 1 гектар посевной площади;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Vdv</w:t>
            </w:r>
            <w:proofErr w:type="spellEnd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– </w:t>
            </w: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общий объём минеральных удобрений в действующем веществе, кг;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S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– </w:t>
            </w: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общая посевная площадь, гектар</w:t>
            </w:r>
          </w:p>
        </w:tc>
        <w:tc>
          <w:tcPr>
            <w:tcW w:w="1073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Данные МКУ «Управление сельского хозяйства»</w:t>
            </w:r>
          </w:p>
        </w:tc>
        <w:tc>
          <w:tcPr>
            <w:tcW w:w="437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86BB3" w:rsidRPr="00586BB3" w:rsidTr="00586BB3">
        <w:trPr>
          <w:trHeight w:val="20"/>
        </w:trPr>
        <w:tc>
          <w:tcPr>
            <w:tcW w:w="193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1.6</w:t>
            </w:r>
          </w:p>
        </w:tc>
        <w:tc>
          <w:tcPr>
            <w:tcW w:w="847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Средняя урожайность зерновых и зернобобовых культур</w:t>
            </w:r>
          </w:p>
        </w:tc>
        <w:tc>
          <w:tcPr>
            <w:tcW w:w="2450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U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z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= V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z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/ S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z</w:t>
            </w: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, где: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- 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U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z</w:t>
            </w: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 — средняя урожайность зерновых и зернобобовых культур, центнеров с 1 гектара; 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- 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V</w:t>
            </w: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 — фактический сбор урожая зерновых и зернобобовых культур, центнер; 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- 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S</w:t>
            </w: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 — убранная площадь зерновых и зернобобовых культур, гектар.</w:t>
            </w:r>
          </w:p>
        </w:tc>
        <w:tc>
          <w:tcPr>
            <w:tcW w:w="1073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Данные Территориального органа Федеральной службы государственной статистики по Самарской области;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Данные МКУ «Управление сельского хозяйства» </w:t>
            </w:r>
          </w:p>
        </w:tc>
        <w:tc>
          <w:tcPr>
            <w:tcW w:w="437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86BB3" w:rsidRPr="00586BB3" w:rsidTr="00586BB3">
        <w:trPr>
          <w:trHeight w:val="20"/>
        </w:trPr>
        <w:tc>
          <w:tcPr>
            <w:tcW w:w="193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1.7</w:t>
            </w:r>
          </w:p>
        </w:tc>
        <w:tc>
          <w:tcPr>
            <w:tcW w:w="847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Средняя урожайность масличных культур</w:t>
            </w:r>
          </w:p>
        </w:tc>
        <w:tc>
          <w:tcPr>
            <w:tcW w:w="2450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U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m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= V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m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/ S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m</w:t>
            </w: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, где: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- 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U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m</w:t>
            </w: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 — средняя урожайность масличных культур, центнеров с 1 гектара; 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- 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V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m</w:t>
            </w: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 — фактический сбор масличных культур, центнер; 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- 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S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m</w:t>
            </w: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 — убранная площадь масличных культур, гектар.</w:t>
            </w:r>
          </w:p>
        </w:tc>
        <w:tc>
          <w:tcPr>
            <w:tcW w:w="1073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Данные Территориального органа Федеральной службы государственной статистики по Самарской области;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Данные МКУ «Управление сельского хозяйства»</w:t>
            </w:r>
          </w:p>
        </w:tc>
        <w:tc>
          <w:tcPr>
            <w:tcW w:w="437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86BB3" w:rsidRPr="00586BB3" w:rsidTr="00586BB3">
        <w:trPr>
          <w:trHeight w:val="20"/>
        </w:trPr>
        <w:tc>
          <w:tcPr>
            <w:tcW w:w="193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1.8</w:t>
            </w:r>
          </w:p>
        </w:tc>
        <w:tc>
          <w:tcPr>
            <w:tcW w:w="847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Доля пшеницы продовольственных кондиций (3-4 класса) в общем объёме пшеницы</w:t>
            </w:r>
          </w:p>
        </w:tc>
        <w:tc>
          <w:tcPr>
            <w:tcW w:w="2450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D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= </w:t>
            </w:r>
            <w:proofErr w:type="spellStart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Vp</w:t>
            </w:r>
            <w:proofErr w:type="spellEnd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/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V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*100%</w:t>
            </w: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где: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D</w:t>
            </w: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- доля пшеницы продовольственных кондиций (3-4 класса), %;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Vp</w:t>
            </w:r>
            <w:proofErr w:type="spellEnd"/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-  объём пшеницы продовольственных кондиций (3-4 класса), центнер;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en-US"/>
              </w:rPr>
              <w:t>V</w:t>
            </w:r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- </w:t>
            </w:r>
            <w:proofErr w:type="gramStart"/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общий</w:t>
            </w:r>
            <w:proofErr w:type="gramEnd"/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объём пшеницы, центнер.</w:t>
            </w:r>
          </w:p>
        </w:tc>
        <w:tc>
          <w:tcPr>
            <w:tcW w:w="1073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Данные МКУ «Управление сельского хозяйства»</w:t>
            </w:r>
          </w:p>
        </w:tc>
        <w:tc>
          <w:tcPr>
            <w:tcW w:w="437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86BB3" w:rsidRPr="00586BB3" w:rsidTr="00586BB3">
        <w:trPr>
          <w:trHeight w:val="20"/>
        </w:trPr>
        <w:tc>
          <w:tcPr>
            <w:tcW w:w="193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1.9</w:t>
            </w:r>
          </w:p>
        </w:tc>
        <w:tc>
          <w:tcPr>
            <w:tcW w:w="847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Количество приобретаемой сельскохозяйственной техники и оборудования</w:t>
            </w:r>
          </w:p>
        </w:tc>
        <w:tc>
          <w:tcPr>
            <w:tcW w:w="2450" w:type="pct"/>
            <w:shd w:val="clear" w:color="auto" w:fill="auto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Тобщ</w:t>
            </w:r>
            <w:proofErr w:type="spellEnd"/>
            <w:r w:rsidRPr="00586BB3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= Σ (Т+ЗК+КК), </w:t>
            </w: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где: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 - количество купленных в отчетном году сельскохозяйственными товаропроизводителями всех форм собственности (включая личные подсобные хозяйства) тракторов, единиц;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ЗК - количество купленных в отчетном году сельскохозяйственными товаропроизводителями всех форм собственности (включая личные подсобные хозяйства) зерноуборочных комбайнов, единиц;</w:t>
            </w:r>
          </w:p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sz w:val="12"/>
                <w:szCs w:val="12"/>
              </w:rPr>
              <w:t>КК - количество купленных в отчетном году сельскохозяйственными товаропроизводителями всех форм собственности (включая личные подсобные хозяйства) кормоуборочных комбайнов, единиц</w:t>
            </w:r>
          </w:p>
        </w:tc>
        <w:tc>
          <w:tcPr>
            <w:tcW w:w="1073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6B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Данные МКУ «Управление сельского хозяйства»</w:t>
            </w:r>
          </w:p>
        </w:tc>
        <w:tc>
          <w:tcPr>
            <w:tcW w:w="437" w:type="pct"/>
          </w:tcPr>
          <w:p w:rsidR="00586BB3" w:rsidRPr="00586BB3" w:rsidRDefault="00586BB3" w:rsidP="00586BB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586BB3" w:rsidRPr="00586BB3" w:rsidRDefault="00586BB3" w:rsidP="00586BB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от «11» июня 2025 г. №540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ОБ УТВЕРЖДЕНИИ АДМИНИСТРАТИВНОГО РЕГЛАМЕНТА ПРЕДОСТАВЛЕНИЯ МУНИЦИПАЛЬНОЙ УСЛУГИ</w:t>
      </w:r>
    </w:p>
    <w:p w:rsid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 xml:space="preserve"> «ВЫДАЧА СОГЛАСИЯ НА ВСЕЛЕНИЕ ГРАЖДАН (ЗА ИСКЛЮЧЕНИЕМ СУПРУГА, ДЕТЕЙ, РОДИТЕЛЕЙ) </w:t>
      </w:r>
    </w:p>
    <w:p w:rsid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В ЗАНИМАЕМОЕ ЖИЛОЕ ПОМЕЩЕНИЕ ГРАЖДАНАМ – НАНИМАТЕЛЯМ ЖИЛЫХ ПОМЕЩЕНИЙ</w:t>
      </w:r>
    </w:p>
    <w:p w:rsid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ЖИЛИЩНОГО ФОНДА ПО ДОГОВОРАМ СОЦИАЛЬНОГО НАЙМА»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 МУНИЦИПАЛЬНОГО РАЙОНА СЕРГИЕВСКИЙ САМАРСКОЙ ОБЛАСТИ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постановлением администрации муниципального района Сергиевский Самарской области №107 от 09.02.2024г. «Об утверждении Реестра муниципальных услуг муниципального района Сергиевский», постановлением администрации муниципального района Сергиевский Самарской области № 675 от 28.06.2023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г. «Об утверждении Порядка разработки и утверждения административных регламентов предоставления </w:t>
      </w:r>
      <w:r w:rsidRPr="00A91649">
        <w:rPr>
          <w:rFonts w:ascii="Times New Roman" w:eastAsia="Calibri" w:hAnsi="Times New Roman" w:cs="Times New Roman"/>
          <w:sz w:val="12"/>
          <w:szCs w:val="12"/>
        </w:rPr>
        <w:lastRenderedPageBreak/>
        <w:t>муниципальных услуг на территории муниципального района Сергиевский Самарской области», администрация муниципального района Сергиевский Самарской области постановляет: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1649">
        <w:rPr>
          <w:rFonts w:ascii="Times New Roman" w:eastAsia="Calibri" w:hAnsi="Times New Roman" w:cs="Times New Roman"/>
          <w:sz w:val="12"/>
          <w:szCs w:val="12"/>
        </w:rPr>
        <w:t>Утвердить Административный регламент предоставления муниципальной услуги 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 на территории муниципального района Сергиевский Самарской области (Приложение №1 к настоящему постановлению).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муниципального района Сергиевский Самарской области № 786 от 18.06.2019 г. «Об утверждении Административного регламента предоставления муниципальной услуги ««Выдача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 Жилищным отделом Правового управления администрации муниципального района Сергиевский», с изменениями в редакции постановлений администрации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№179 от 03.03.2021 г., №562 от 16.06.2021 г.</w:t>
      </w:r>
      <w:proofErr w:type="gramEnd"/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164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1649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Жилищного управления администрации муниципального района Сергиевский Панфилову Н.В.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1649" w:rsidRPr="007D3E93" w:rsidRDefault="00A91649" w:rsidP="00A916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A91649" w:rsidRPr="007D3E93" w:rsidRDefault="00A91649" w:rsidP="00A916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A91649" w:rsidRPr="007D3E93" w:rsidRDefault="00A91649" w:rsidP="00A916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91649" w:rsidRPr="007D3E93" w:rsidRDefault="00A91649" w:rsidP="00A916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540</w:t>
      </w:r>
      <w:r w:rsidRPr="007D3E9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11</w:t>
      </w:r>
      <w:r w:rsidRPr="007D3E93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7D3E93">
        <w:rPr>
          <w:rFonts w:ascii="Times New Roman" w:eastAsia="Calibri" w:hAnsi="Times New Roman" w:cs="Times New Roman"/>
          <w:i/>
          <w:sz w:val="12"/>
          <w:szCs w:val="12"/>
        </w:rPr>
        <w:t xml:space="preserve"> 2025 г.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Административный регламент</w:t>
      </w:r>
    </w:p>
    <w:p w:rsid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предоставления муниципальной услуги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91649">
        <w:rPr>
          <w:rFonts w:ascii="Times New Roman" w:eastAsia="Calibri" w:hAnsi="Times New Roman" w:cs="Times New Roman"/>
          <w:b/>
          <w:sz w:val="12"/>
          <w:szCs w:val="12"/>
        </w:rPr>
        <w:t>«Выдача согласия на вселение граждан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 xml:space="preserve">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Раздел 1. Общие положения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1.1. Предмет регулирования Административного регламента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1.1.1.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Административный регламент предоставления муниципальной услуги (далее – Административный регламент) 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 (далее – муниципальная услуга) устанавливает порядок и стандарт предоставления муниципальной услуги на территории муниципального района Сергиевский Самарской области, в том числе определяет сроки и последовательность административных процедур (действий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) при осуществлении полномочий по предоставлению муниципальной услуги, формы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предоставлением муниципальной услуги, а также порядок обжалования действий (бездействия) уполномоченного органа, предоставляющего муниципальную услугу.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1.2. Круг заявителей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1.2.1. Заявителями на получение муниципальной услуги являются физические лица: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физические лица – граждане Российской Федерации, являющиеся нанимателями по договорам социального найма жилых помещений муниципального жилищного фонда, расположенных на территории муниципального района Сергиевский Самарской области (далее - заявители), обратившиеся в уполномоченный орган с запросом о предоставлении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1.3.2.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регламенту).</w:t>
      </w:r>
      <w:proofErr w:type="gramEnd"/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1.3.3.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–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  <w:proofErr w:type="gramEnd"/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Раздел 2. Стандарт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2.1. Наименование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2.1.1. Муниципальная услуга 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2.2. Наименование органа, предоставляющего муниципальную услугу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2.2.1. Муниципальная услуга предоставляется Уполномоченным органом - Администрацией муниципального района Сергиевский Самарской области (далее – Уполномоченный орган).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Структурным подразделением Уполномоченного органа, ответственным за предоставление муниципальной услуги, является Жилищное управление администрации муниципального района Сергиевский Самарской области (далее – Жилищное управление).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2.2.2. При предоставлении муниципальной услуги Уполномоченный орган взаимодействует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>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органами опеки и попечительства;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министерством внутренних дел;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органами ЗАГС;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lastRenderedPageBreak/>
        <w:t>- Пенсионным фондом Российской Федерации;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- иными органами, уполномоченными на предоставление документов, указанных в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пп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>. 3.3.1.1.3. настоящего Административного регламента, а также предусмотренными в соответствии с федеральными законами, Законами Самарской области.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2.3. Результат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2.3.1. В соответствии с вариантами предоставления муниципальной услуги, приведенными в пункте 3.1.1 настоящего Административного регламента, результатом предоставления муниципальной услуги являются: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1) решение о предоставлении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2) решение об отказе в предоставлении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2.3.1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2.3.3.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Результаты предоставления муниципальной услуги, указанные в пункте 2.3.1 настоящего Административного регламента, могут быть получены заявителем лично при обращении в Уполномоченный орган, Жилищное управление, почтой по  почтовому адресу заявителя, посредством ЕПГУ, РПГУ 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заявления о предоставлении муниципальной услуги в электронной форме посредством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ЕПГУ, РПГУ).</w:t>
      </w:r>
      <w:proofErr w:type="gramEnd"/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2.4. Срок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2.4.1. Общий срок предоставления муниципальной услуги составляет не более 30 (тридцати) дней со дня регистрации Уполномоченным органом (Жилищным управлением) заявления о предоставлении муниципальной услуги и необходимых документов.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2.4.2. Срок предоставления муниципальной услуги для каждого варианта предоставления муниципальной услуги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2.5. Правовые основания для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2.5.1.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лиц, муниципальных служащих, работников размещается на ЕПГУ, РПГУ и на официальном сайте Уполномоченного органа.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2.6. Исчерпывающий перечень документов, необходимых для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2.6.1.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  <w:proofErr w:type="gramEnd"/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2.6.2. Уполномоченный орган не вправе требовать от заявителя: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2.7.  Способы направления запроса о предоставлении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описании административных процедур в составе описания вариантов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2.10. Размер платы, взимаемой с заявителя при предоставлении муниципальной услуги, и способы ее взимания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2.10.1. Предоставление муниципальной услуги осуществляется бесплатно.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lastRenderedPageBreak/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составляет не более 15 минут.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2.12. Срок регистрации запроса заявителя о предоставлении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2.12.1. Регистрация направленного заявителем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 (Жилищным управлением).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2.12.2. В случае направления заявителем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2.13.Требования к помещениям, в которых предоставляется муниципальная услуга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2.13.1.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Требования, которым должны соответствовать помещения,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инвалидов, размещаются на официальном сайте Уполномоченного органа, а также на ЕПГУ.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2.14. Показатели доступности и качества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2.14.1.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2.15. Иные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2.15.1. Перечень услуг, которые являются необходимыми и обязательными для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2.15.1.1. Услуги, необходимые и обязательные для предоставления муниципальной услуги, отсутствуют.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2.15.2. Размер платы за предоставление услуг, которые являются необходимыми и обязательными для предоставления муниципальной услуги, в случаях, когда размер платы установлен законодательством Российской Федерации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2.15.2.1. Услуги, необходимые и обязательные для предоставления муниципальной услуги, отсутствуют.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2.16. Перечень информационных систем, используемых для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2.16.1. Информационные системы, используемые для предоставления муниципальной услуги: ЕПГУ, 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2.17. Случаи и порядок предоставления муниципальной услуги в упреждающем (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проактивном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>) режиме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2.17.1. Предоставление муниципальной услуги в упреждающем (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проактивном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>) режиме не предусмотрено.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2.18. Особенности предоставления муниципальной услуги в электронной форме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2.18.1. При предоставлении муниципальной услуги в электронной форме заявителю обеспечиваются: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получение информации о порядке и сроках предоставления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формирование заявления;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прием и регистрация заявления и иных документов, необходимых для предоставления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получение результата предоставления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получение сведений о ходе рассмотрения заявления о предоставлении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осуществление оценки качества предоставления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2.18.2.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2.18.3. Заявление направляется заявителем вместе с прикрепленными электронными документами, указанными в пунктах 3.3.1.1.2., 3.3.2.1.2., 3.3.3.1.2., настоящего Административного регламента, за исключением документа, удостоверяющего личность заявителя.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Правительства Российской Федерации от 25 января 2013 № 33, в соответствии с Правилами определения видов электронной подписи, исп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>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2.18.4. В случае направления заявления посредством ЕПГУ, РПГУ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2.18.5. Документы, прилагаемые заявителем к заявлению, представляемые в электронной форме, направляются в следующих форматах: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xml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xml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>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lastRenderedPageBreak/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doc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docx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odt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– для документов с текстовым содержанием, не включающим формулы;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pdf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jpg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jpeg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png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bmp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tiff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zip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rar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– для сжатых документов в один файл;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5)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sig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– для открепленной УКЭП.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Pr="00A91649">
        <w:rPr>
          <w:rFonts w:ascii="Times New Roman" w:eastAsia="Calibri" w:hAnsi="Times New Roman" w:cs="Times New Roman"/>
          <w:sz w:val="12"/>
          <w:szCs w:val="12"/>
        </w:rPr>
        <w:t>dpi</w:t>
      </w:r>
      <w:proofErr w:type="spell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(масштаб 1:1) и всех аутентичных признаков подлинности (графической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подписи лица, печати, углового штампа бланка), с использованием следующих режимов: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1) «черно-белый» (при отсутствии в документе графических изображений и (или) цветного текста);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 (Жилищное управление), по телефону Уполномоченного органа (Жилищного управления), по электронной почте.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3.1. Перечень вариантов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3.1.1. Предоставление муниципальной услуги включает в себя следующие варианты предоставления муниципальной услуги: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Вариант 1:  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Вариант 2: исправление допущенных опечаток и ошибок в выданных в результате предоставления муниципальной услуги документах.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Вариант 3: выдача дубликата документа, выданного по результатам предоставления муниципальной 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Предоставление муниципальной услуги также включает в себя порядок оставления заявления о предоставлении муниципальной услуги без рассмотрения.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3.2. Описание административной процедуры профилирования заявителя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3.2.1. Вариант предоставления муниципальной услуги определяется на основании ответов на вопросы анкетирования заявителя посредством РПГУ.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№ 1 к настоящему Административному регламенту.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 Описание вариантов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 Вариант 1 - вариант предоставления муниципальной услуги в случае выдачи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1. Максимальный срок предоставления муниципальной услуги составляет не более 30 (тридцати) дней со дня регистрации Уполномоченным органом (Жилищным управлением) заявления о предоставления муниципальной услуги и приложенных к нему документов, необходимых для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решение о предоставлении муниципальной услуги по форме согласно Приложению № 2 к настоящему Административному регламенту;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услуги по форме согласно Приложению № 3 к настоящему Административному регламенту.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направление межведомственных запросов в целях получения сведений и документов, необходимых для предоставления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3.3.1.1.2. Для получения муниципальной услуги заявитель представляет в Уполномоченный орган (Жилищное управление),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предоставляет следующие документы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>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а) копия паспорта или иного документа, удостоверяющего личность заявителя и всех членов его семьи, в том числе гражданина, вселяемого в жилое помещение (в случае личного обращения в Уполномоченный орган (Жилищное управление) оригиналы документов предъявляются для обозрения при подаче заявления);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б) копия документа, подтверждающего полномочия представителя, и документа, удостоверяющего личность представителя (если интересы заявителя представляет уполномоченный представитель) (в случае личного обращения в Уполномоченный орган (Жилищное управление), оригиналы документов предъявляются для обозрения при подаче заявления);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в) сведения о регистрации по месту жительства;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г) согласие всех нанимателей и проживающих совместно с ними членов их семей;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д) документы, подтверждающие состав семьи (решение об усыновлении (удочерении), судебное решение о признании членом семьи).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Согласно ч. 3 ст. 7 Федерального закона от 27.07.2010 N 210-ФЗ "Об организации предоставления государственных и муниципальных услуг" в  случае, если для предоставления государственной или муниципальной услуги необходима обработка персональных данных лица, не </w:t>
      </w:r>
      <w:r w:rsidRPr="00A91649">
        <w:rPr>
          <w:rFonts w:ascii="Times New Roman" w:eastAsia="Calibri" w:hAnsi="Times New Roman" w:cs="Times New Roman"/>
          <w:sz w:val="12"/>
          <w:szCs w:val="12"/>
        </w:rPr>
        <w:lastRenderedPageBreak/>
        <w:t>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а) договор социального найма жилого помещения;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б)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1649">
        <w:rPr>
          <w:rFonts w:ascii="Times New Roman" w:eastAsia="Calibri" w:hAnsi="Times New Roman" w:cs="Times New Roman"/>
          <w:sz w:val="12"/>
          <w:szCs w:val="12"/>
        </w:rPr>
        <w:t>сведения из Единого государственного реестра записей актов гражданского состояния о рождении;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в)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1649">
        <w:rPr>
          <w:rFonts w:ascii="Times New Roman" w:eastAsia="Calibri" w:hAnsi="Times New Roman" w:cs="Times New Roman"/>
          <w:sz w:val="12"/>
          <w:szCs w:val="12"/>
        </w:rPr>
        <w:t>сведения из Единого государственного реестра записей актов гражданского состояния о заключении брака;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г)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1649">
        <w:rPr>
          <w:rFonts w:ascii="Times New Roman" w:eastAsia="Calibri" w:hAnsi="Times New Roman" w:cs="Times New Roman"/>
          <w:sz w:val="12"/>
          <w:szCs w:val="12"/>
        </w:rPr>
        <w:t>сведения из Единого государственного реестра записей актов гражданского состояния о расторжении брака,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д)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1649">
        <w:rPr>
          <w:rFonts w:ascii="Times New Roman" w:eastAsia="Calibri" w:hAnsi="Times New Roman" w:cs="Times New Roman"/>
          <w:sz w:val="12"/>
          <w:szCs w:val="12"/>
        </w:rPr>
        <w:t>сведения из Единого государственного реестра о смерти;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е)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1649">
        <w:rPr>
          <w:rFonts w:ascii="Times New Roman" w:eastAsia="Calibri" w:hAnsi="Times New Roman" w:cs="Times New Roman"/>
          <w:sz w:val="12"/>
          <w:szCs w:val="12"/>
        </w:rPr>
        <w:t>сведения, подтверждающие действительность паспорта гражданина Российской Федерации;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ж)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1649">
        <w:rPr>
          <w:rFonts w:ascii="Times New Roman" w:eastAsia="Calibri" w:hAnsi="Times New Roman" w:cs="Times New Roman"/>
          <w:sz w:val="12"/>
          <w:szCs w:val="12"/>
        </w:rPr>
        <w:t>сведения, подтверждающие место жительства;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з)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1649">
        <w:rPr>
          <w:rFonts w:ascii="Times New Roman" w:eastAsia="Calibri" w:hAnsi="Times New Roman" w:cs="Times New Roman"/>
          <w:sz w:val="12"/>
          <w:szCs w:val="12"/>
        </w:rPr>
        <w:t>сведения, подтверждающие соответствие фамильно-именной группы, даты рождения, пола и СНИЛС;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и)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1649">
        <w:rPr>
          <w:rFonts w:ascii="Times New Roman" w:eastAsia="Calibri" w:hAnsi="Times New Roman" w:cs="Times New Roman"/>
          <w:sz w:val="12"/>
          <w:szCs w:val="12"/>
        </w:rPr>
        <w:t>выписка из Единого государственного реестра прав на недвижимое имущество и сделок с ним о правах отдельного лица;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к)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1649">
        <w:rPr>
          <w:rFonts w:ascii="Times New Roman" w:eastAsia="Calibri" w:hAnsi="Times New Roman" w:cs="Times New Roman"/>
          <w:sz w:val="12"/>
          <w:szCs w:val="12"/>
        </w:rPr>
        <w:t>иные документы, предусмотренные в соответствии с законодательством Российской Федерации, законами Самарской области.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3.3.1.1.4. Заявитель по собственной инициативе вправе представить документы, указанные в пункте 3.3.1.1.3. настоящего Административного регламента.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3.3.1.1.5. Основанием для начала административной процедуры является поступление в Уполномоченный орган (Жилищное управление), заявления и документов, предусмотренных пунктом 3.3.1.1.2. настоящего Административного регламента, одним из способов, установленных пунктом 3.3.1.1.6. настоящего Административного регламента.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3.3.1.1.6. Способы подачи запроса и документов и (или) информации, необходимых для предоставления муниципальной услуги: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орган, Жилищное управление;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 (Жилищного управления).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3.3.1.1.7.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2) в Уполномоченном органе, Жилищном управлении - документ, удостоверяющий личность;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ии и ау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3.3.1.1.8. Основаниями для отказа в приеме к рассмотрению документов, необходимых для предоставления муниципальной услуги являются: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а)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б) подача заявления не по установленной Приложением № 4 к настоящему Административному регламенту форме;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в) заявление и приложенные документы имеют серьезные повреждения, наличие которых не позволяет однозначно истолковать их содержание;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г)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д)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приеме документов, необходимых для предоставления услуги, является решение Жилищного управления по форме согласно Приложению № 5.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3.3.1.1.9.  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3.3.1.2. Направление межведомственных запросов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1649">
        <w:rPr>
          <w:rFonts w:ascii="Times New Roman" w:eastAsia="Calibri" w:hAnsi="Times New Roman" w:cs="Times New Roman"/>
          <w:sz w:val="12"/>
          <w:szCs w:val="12"/>
        </w:rPr>
        <w:t>в целях получения сведений и документов, необходимых для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3.3.1.2.1. В случае отсутствия документов и информации, необходимых для предоставления муниципальной услуги, указанных в п. 3.3.1.1.3. настоящего Административного регламента, должностное лицо осуществляет формирование и направление межведомственного запросов в уполномоченные органы, организации, определенные пунктом 2.2.2. настоящего Административного регламента.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3.3.1.2.2. Межведомственный запрос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Межведомственный запрос формируется и направляется в форме электронного документа посредством САМВ.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правовыми актами Самарской области.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3.3.1.2.5. Непредставление (несвоевременное представление) органами, указанными в пункте 2.2.2.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lastRenderedPageBreak/>
        <w:t>3.3.1.3.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3.3.1.3.1. Уполномоченный орган не позднее 30 (тридцати) дней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муниципальной услуги по форме согласно Приложению № 2 к настоящему Административному регламенту;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об отказе в предоставлении услуги по форме согласно Приложению № 3 к настоящему Административному регламенту.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распоряжение администрации муниципального района Сергиевский Самарской области.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выписка из протокола заседания комиссии по жилищным вопросам при администрации муниципального района Сергиевский Самарской области.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3.3.1.3.2. Основаниями для отказа в предоставлении муниципальной услуги являются: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а) подача заявления от имени заявителя не уполномоченным лицом;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б) непредставление или представление неполного комплекта документов заявителем, предусмотренных настоящим Административным регламентом;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в) предоставление заявителем недостоверных сведений, в заявлении и прилагаемых документах имеются недостоверные и (или) противоречивые сведения;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г) несоответствие заявителей требованиям, указанным в пункте 1.2.1. настоящего Административного регламента;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д) в случае ненадлежащего оформления документов, необходимых для предоставления муниципальной услуги, несоответствие указанных документов требованиям, установленным законодательством Российской Федерации, в том числе ненадлежащего оформления заявления (при отсутствии сведений о заявителе, подписи заявителя), несоответствия приложенных к заявлению документов документам, указанным в заявлении, в случае неразборчивости;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е) наличие в отношении заявителя и членов его семьи судебного акта, вступившего в законную силу, о выселении их из жилого помещения, предоставленного по договору социального найма, расторжении или прекращении договора социального найма;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ж) оспаривание права пользования жилым помещением в судебном порядке;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з) жилое помещение признано в установленном порядке непригодным для постоянного проживания;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и) принятие решения о сносе соответствующего дома или его переоборудовании для использования в других целях;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к) общая площадь жилого помещения после вселения граждан в качестве проживающих совместно с заявителем членов семьи на одного члена семьи составляет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менее учетной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нормы;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л) поступление ответа на межведомственный запрос, исключающий возможность оказания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3.3.1.4. Выдача результата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 (Жилищного управления).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3.3.1.4.2. Специалист Жилищного управления, в должностные обязанности которого входит предоставление муниципальной услуги,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выдается лично в Жилищном управлении под роспись;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3.3.1.4.3.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 Вариант 2  - 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 (Жилищное управление),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 6 к настоящему Административному регламенту.</w:t>
      </w:r>
      <w:proofErr w:type="gramEnd"/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2. Максимальный срок предоставления муниципальной услуги составляет 10 рабочих дней со дня регистрации Уполномоченным органом (Жилищным управлением), заявления о предоставления муниципальной услуги и необходимых документов.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решение о предоставлении муниципальной услуги по форме согласно Приложению № 7 к настоящему Административному регламенту с приложением исправленных документов, являющихся результатом предоставления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услуги по форме согласно Приложению № 8 к настоящему Административному регламенту.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3.3.2.1. Прием и регистрация заявления о предоставлении муниципальной услуги и прилагаемых к нему документов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3.3.2.1.2. Для получения муниципальной услуги заявитель представляет в Уполномоченный орган (Жилищное управление), заявление о предоставлении муниципальной услуги по форме согласно Приложению № 6 к настоящему Административному регламенту.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lastRenderedPageBreak/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3.3.2.1.3. Основанием для начала административной процедуры является поступление в Уполномоченный орган (Жилищное управление), заявления и документов, предусмотренных пунктом 3.3.2.1.2. настоящего Административного регламента, одним из способов, установленных пунктом 3.3.2.1.4. настоящего Административного регламента.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3.3.2.1.4. Способы подачи запроса и документов и (или) информации, необходимых для предоставления муниципальной услуги: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 (Жилищное управление);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 (Жилищного управления).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3.3.2.1.5.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2) в Уполномоченном органе, Жилищном управлении - документ, удостоверяющий личность;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ии и ау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3.3.2.1.6. Основания для отказа в приеме к рассмотрению заявления и документов отсутствуют.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3.3.2.1.7. 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3.3.2.1.8.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3.3.2.2. Приостановление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Основания для приостановления предоставления муниципальной услуги отсутствуют.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3.3.2.3.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3.3.2.3.1. Уполномоченный орган не позднее 10 рабочих дней со дня поступления заявления о предоставлении муниципальной услуги и приложенных к нему документов рассматривает их, принимает решение и осуществляет подготовку проекта решения: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муниципальной услуги по форме согласно Приложению № 7 к настоящему Административному регламенту;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об отказе в предоставлении услуги по форме согласно Приложению № 8 к настоящему Административному регламенту.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3.3.2.3.2.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уведомление Жилищного управления с приложением исправленных документов, являющихся результатом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3.3.2.3.3.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уведомление Жилищного управления.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3.3.2.3.4. Основаниями для отказа в предоставлении муниципальной услуги являются: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а)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б) подача заявления не по установленной Приложением № 6 к настоящему Административному регламенту форме;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в) отсутствие в тексте выданного в результате предоставления муниципальной услуги документа опечатки и (или) ошибки;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г)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д) подача заявления от имени заявителя не уполномоченным лицом;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е) предоставление заявителем недостоверных сведений, в заявлении и прилагаемых документах имеются недостоверные и (или) противоречивые сведения;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ж) в случае ненадлежащего оформления документов, необходимых для предоставления муниципальной услуги, несоответствие указанных документов требованиям, установленным законодательством Российской Федерации, в том числе ненадлежащего оформления заявления (при отсутствии сведений о заявителе, подписи заявителя), несоответствия приложенных к заявлению документов документам, указанным в заявлении, в случае неразборчивости;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з)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и)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3.3.2.3.5.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3.3.2.4. Выдача результата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 (Жилищного управления).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3.3.2.4.2. Специалист Жилищного управления, в должностные обязанности которого входит предоставление муниципальной услуги,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выдается лично в Жилищном управлении под роспись;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3.3.2.4.3.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 Вариант 3  - 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1. В случае порчи или утраты документа, выданного по результатам предоставления муниципальной услуги, заявитель вправе обратиться в Уполномоченный орган (Жилищное управление), с заявлением о выдаче дубликата документа, выданного по результатам предоставления муниципальной услуги по форме согласно Приложению № 9 к настоящему Административному регламенту.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lastRenderedPageBreak/>
        <w:t>2. Максимальный срок предоставления муниципальной услуги составляет 10 рабочих дней со дня регистрации Уполномоченным органом (Жилищным управлением), заявления о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 Основания для приостановления предоставления муниципальной услуги законодательством не установлены.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4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5. Результатом предоставления муниципальной услуги является: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решение о предоставлении муниципальной услуги по форме согласно Приложению № 10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услуги по форме согласно Приложению № 11 к настоящему Административному регламенту.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6. Перечень административных процедур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3.3.3.1. Прием и регистрация заявления о предоставлении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3.3.3.1.2. Для получения муниципальной услуги заявитель представляет в Уполномоченный орган (Жилищное управление), заявление о предоставлении муниципальной услуги по форме согласно Приложению № 9 к настоящему Административному регламенту.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3.3.3.1.3. Основанием для начала административной процедуры является поступление в Уполномоченный орган (Жилищное управление), заявления и документов, предусмотренного пунктом 3.3.3.1.2. настоящего Административного регламента, одним из способов, установленным пунктом 3.3.3.1.4. настоящего Административного регламента.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3.3.3.1.4. Способы подачи запроса, необходимого для предоставления муниципальной услуги: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 (Жилищное управление);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,(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>Жилищного управления).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3.3.3.1.5. 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2) в Уполномоченном органе - документ, удостоверяющий личность;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ии и ау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3.3.3.1.6. Основания для отказа в приеме к рассмотрению заявления отсутствуют.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3.3.3.1.7. Возможность приема Уполномоченным органом запроса о предоставлении муниципальной услуги по экстерриториальному принципу отсутствует.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3.3.3.1.8. 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3.3.3.2. Приостановление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Основания для приостановления предоставления муниципальной услуги отсутствуют.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3.3.3.3.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3.3.3.3.1. Уполномоченный орган не позднее 10 рабочих дней со дня поступления заявления о предоставлении муниципальной услуги и необходимых документов рассматривает его, принимает решение и осуществляет подготовку проекта решения: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муниципальной услуги по форме согласно Приложению № 10 к настоящему Административному регламенту;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об отказе в предоставлении услуги по форме согласно Приложению № 11 к настоящему Административному регламенту.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3.3.3.3.2.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уведомление Жилищного управления с приложением дубликата документа, выданного по результатам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3.3.3.3.3.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уведомление Жилищного управления.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3.3.3.3.4. Основаниями для отказа в предоставлении муниципальной услуги являются: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а)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б) подача заявления не по установленной Приложением № 9 к настоящему Административному регламенту форме;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в) подача заявления о выдаче дубликата лицом, не являющимся заявителем в соответствии с настоящим Административным регламентом;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г) подача заявления от имени заявителя не уполномоченным лицом;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д) предоставление заявителем недостоверных сведений, в заявлении и прилагаемых документах имеются недостоверные и (или) противоречивые сведения;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е) в случае ненадлежащего оформления документов, необходимых для предоставления муниципальной услуги, несоответствие указанных документов требованиям, установленным законодательством Российской Федерации, в том числе ненадлежащего оформления заявления (при отсутствии сведений о заявителе, подписи заявителя), несоответствия приложенных к заявлению документов документам, указанным в заявлении, в случае неразборчивости;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lastRenderedPageBreak/>
        <w:t>ж)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з)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3.3.3.3.5.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3.3.3.4. Выдача результата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3.3.3.4.1. Основанием для начала административной процедуры является принятое решение о предоставлении, либо об отказе в предоставлении муниципальной услуги, подписанное должностным лицом Уполномоченного органа (Жилищного управления).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3.3.3.4.2. Специалист Уполномоченного органа, в должностные обязанности которого входит предоставление муниципальной услуги, в срок не позднее 3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выдается лично в Жилищном управлении под роспись;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3.3.3.4.3.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3.4. Порядок оставления заявления заявителя о предоставлении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91649">
        <w:rPr>
          <w:rFonts w:ascii="Times New Roman" w:eastAsia="Calibri" w:hAnsi="Times New Roman" w:cs="Times New Roman"/>
          <w:sz w:val="12"/>
          <w:szCs w:val="12"/>
        </w:rPr>
        <w:t>муниципальной услуги без рассмотрения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3.4.1. Порядок оставления заявления заявителя о предоставлении муниципальной услуги без рассмотрения осуществляется в едином варианте.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3.4.2. Заявитель вправе обратиться в Уполномоченный орган, Жилищное управление, с заявлением об оставлении заявления о предоставлении муниципальной услуги без рассмотрения в течение 10 рабочих дней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с даты регистрации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Уполномоченным органом (Жилищным управлением) заявления о предоставлении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3.4.3. Заявление об оставлении заявления о предоставлении муниципальной услуги без рассмотрения подается заявителем в свободной форме.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муниципальной услуги без рассмотрения и уведомляет об этом заявителя одним из следующих способов (в зависимости от выбора способа получения результата рассмотрения заявления, указанного заявителем в заявлении):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выдает его заявителю лично в руки под роспись или направляет почтой заказным письмом с уведомлением о вручении на указанный в заявлении адрес;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3.4.5. Срок направления письма, указанного в пункте 3.4.4. настоящего Административного регламента, заявителю – 3 рабочих дня со дня регистрации заявления об оставлении заявления о предоставлении муниципальной услуги без рассмотрения.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3.5. Порядок осуществления административных процедур (действий) в электронной форме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3.5.1.  Формирование заявления.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При формировании заявления заявителю обеспечивается: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б) возможность печати на бумажном носителе копии электронной формы заявления;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потери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ранее введенной информации;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Сформированное и подписанное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заявление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и иные документы, необходимые для предоставления муниципальной услуги, направляются в Жилищное управление, посредством ЕПГУ, РПГУ.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3.5.2. Прием и регистрация заявления и иных документов, необходимых для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Специалист Уполномоченного органа (Жилищного управления),  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б) регистрацию заявления в электронном виде и направление заявителю уведомления о регистрации заявления либо, при наличии оснований, указанных в пункте 3.3.1.1.8.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Электронное заявление становится доступным для специалиста Жилищного управления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Специалист Жилищного управления: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проверяет наличие электронных заявлений, поступивших с ЕПГУ, РПГУ с периодом не реже 2 (двух) раз в день;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рассматривает поступившие заявления и приложенные образы документов (документы);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производит действия в соответствии с настоящим Административным регламентом.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3.5.3. Получение результата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 (Жилищное управление).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lastRenderedPageBreak/>
        <w:t>3.5.4. Получение сведений о ходе рассмотрения заявления.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При предоставлении муниципальной услуги в электронной форме заявителю направляется: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3.6. Особенности выполнения административных процедур (действий) при предоставлении муниципальной услуги в многофункциональном центре предоставления государственных и муниципальных услуг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3.6.1.1.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бумажном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носителе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</w:t>
      </w:r>
      <w:r w:rsidRPr="00A91649">
        <w:rPr>
          <w:rFonts w:ascii="Times New Roman" w:eastAsia="Calibri" w:hAnsi="Times New Roman" w:cs="Times New Roman"/>
          <w:sz w:val="12"/>
          <w:szCs w:val="12"/>
        </w:rPr>
        <w:cr/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3.6.2. Информирование заявителей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Информирование заявителя многофункциональным центром осуществляется следующими способами: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3.6.3. Выдача заявителю результата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Раздел 4. Формы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исполнением административного регламента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4.1. Порядок осуществления текущего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4.1.1. Текущий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Текущий контроль осуществляется путем проведения проверок: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решений о предоставлении (об отказе в предоставлении)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выявления и устранения нарушений прав граждан;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полнотой и качеством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lastRenderedPageBreak/>
        <w:t>4.2.1.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соблюдение сроков предоставления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соблюдение положений настоящего Административного регламента;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правильность и обоснованность принятого решения об отказе в предоставлении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Основанием для проведения внеплановых проверок являются: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Самарской области и нормативных правовых актов муниципального района Сергиевский Самарской области;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Самарской области и нормативных правовых актов муниципального района Сергиевский Самарской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4.4.Положения, характеризующие требования к порядку и формам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4.4.1. Граждане, их объединения и организации имеют право осуществлять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Граждане, их объединения и организации также имеют право: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- вносить предложения о мерах по устранению нарушений настоящего Административного регламента.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Раздел 5. Досудебный (внесудебный) порядок обжалования решений и действий (бездействия) органа местного самоуправления, а также его должностных лиц, муниципальных служащих, работников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1649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1649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</w:t>
      </w:r>
    </w:p>
    <w:p w:rsidR="001B1AFC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Признаки, определяющие вариант предоставления муниципальной услуги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3200"/>
        <w:gridCol w:w="3631"/>
      </w:tblGrid>
      <w:tr w:rsidR="00A91649" w:rsidRPr="00A91649" w:rsidTr="00A91649">
        <w:trPr>
          <w:trHeight w:val="20"/>
          <w:jc w:val="center"/>
        </w:trPr>
        <w:tc>
          <w:tcPr>
            <w:tcW w:w="465" w:type="pct"/>
            <w:shd w:val="clear" w:color="auto" w:fill="auto"/>
          </w:tcPr>
          <w:p w:rsidR="00A91649" w:rsidRPr="00A91649" w:rsidRDefault="00A91649" w:rsidP="00A9164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164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 xml:space="preserve">№ </w:t>
            </w:r>
            <w:proofErr w:type="gramStart"/>
            <w:r w:rsidRPr="00A9164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п</w:t>
            </w:r>
            <w:proofErr w:type="gramEnd"/>
            <w:r w:rsidRPr="00A9164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/п</w:t>
            </w:r>
          </w:p>
        </w:tc>
        <w:tc>
          <w:tcPr>
            <w:tcW w:w="2124" w:type="pct"/>
            <w:shd w:val="clear" w:color="auto" w:fill="auto"/>
          </w:tcPr>
          <w:p w:rsidR="00A91649" w:rsidRPr="00A91649" w:rsidRDefault="00A91649" w:rsidP="00A9164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164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Наименование показателя</w:t>
            </w:r>
          </w:p>
        </w:tc>
        <w:tc>
          <w:tcPr>
            <w:tcW w:w="2410" w:type="pct"/>
            <w:shd w:val="clear" w:color="auto" w:fill="auto"/>
          </w:tcPr>
          <w:p w:rsidR="00A91649" w:rsidRPr="00A91649" w:rsidRDefault="00A91649" w:rsidP="00A9164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164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Значения критерия</w:t>
            </w:r>
          </w:p>
        </w:tc>
      </w:tr>
      <w:tr w:rsidR="00A91649" w:rsidRPr="00A91649" w:rsidTr="00A91649">
        <w:trPr>
          <w:trHeight w:val="20"/>
          <w:jc w:val="center"/>
        </w:trPr>
        <w:tc>
          <w:tcPr>
            <w:tcW w:w="465" w:type="pct"/>
            <w:shd w:val="clear" w:color="auto" w:fill="auto"/>
          </w:tcPr>
          <w:p w:rsidR="00A91649" w:rsidRPr="00A91649" w:rsidRDefault="00A91649" w:rsidP="00A9164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164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1</w:t>
            </w:r>
          </w:p>
        </w:tc>
        <w:tc>
          <w:tcPr>
            <w:tcW w:w="2124" w:type="pct"/>
            <w:shd w:val="clear" w:color="auto" w:fill="auto"/>
          </w:tcPr>
          <w:p w:rsidR="00A91649" w:rsidRPr="00A91649" w:rsidRDefault="00A91649" w:rsidP="00A9164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164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2</w:t>
            </w:r>
          </w:p>
        </w:tc>
        <w:tc>
          <w:tcPr>
            <w:tcW w:w="2410" w:type="pct"/>
            <w:shd w:val="clear" w:color="auto" w:fill="auto"/>
          </w:tcPr>
          <w:p w:rsidR="00A91649" w:rsidRPr="00A91649" w:rsidRDefault="00A91649" w:rsidP="00A9164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164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3</w:t>
            </w:r>
          </w:p>
        </w:tc>
      </w:tr>
      <w:tr w:rsidR="00A91649" w:rsidRPr="00A91649" w:rsidTr="00A91649">
        <w:trPr>
          <w:trHeight w:val="20"/>
          <w:jc w:val="center"/>
        </w:trPr>
        <w:tc>
          <w:tcPr>
            <w:tcW w:w="465" w:type="pct"/>
            <w:shd w:val="clear" w:color="auto" w:fill="auto"/>
          </w:tcPr>
          <w:p w:rsidR="00A91649" w:rsidRPr="00A91649" w:rsidRDefault="00A91649" w:rsidP="00A9164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1649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1</w:t>
            </w:r>
          </w:p>
        </w:tc>
        <w:tc>
          <w:tcPr>
            <w:tcW w:w="2124" w:type="pct"/>
            <w:shd w:val="clear" w:color="auto" w:fill="auto"/>
          </w:tcPr>
          <w:p w:rsidR="00A91649" w:rsidRPr="00A91649" w:rsidRDefault="00A91649" w:rsidP="00A9164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1649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Кто обращается за услугой?</w:t>
            </w:r>
          </w:p>
        </w:tc>
        <w:tc>
          <w:tcPr>
            <w:tcW w:w="2410" w:type="pct"/>
            <w:shd w:val="clear" w:color="auto" w:fill="auto"/>
          </w:tcPr>
          <w:p w:rsidR="00A91649" w:rsidRPr="00A91649" w:rsidRDefault="00A91649" w:rsidP="00A9164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1649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1.Заявитель</w:t>
            </w:r>
          </w:p>
          <w:p w:rsidR="00A91649" w:rsidRPr="00A91649" w:rsidRDefault="00A91649" w:rsidP="00A9164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1649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2. Представитель</w:t>
            </w:r>
          </w:p>
        </w:tc>
      </w:tr>
    </w:tbl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1649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</w:t>
      </w:r>
    </w:p>
    <w:p w:rsidR="001B1AFC" w:rsidRPr="002263E8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63E8">
        <w:rPr>
          <w:rFonts w:ascii="Times New Roman" w:eastAsia="Calibri" w:hAnsi="Times New Roman" w:cs="Times New Roman"/>
          <w:b/>
          <w:sz w:val="12"/>
          <w:szCs w:val="12"/>
        </w:rPr>
        <w:t>Форма решения о предоставлении муниципальной услуги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РАСПОРЯЖЕНИЕ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от «___»  ___________ 20___ г. № ______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О ВЫДАЧЕ СОГЛАСИЯ________(ФИО ОСНОВНОГО НАНИМАТЕЛЯ) НА ВСЕЛЕНИЕ ГРАЖДАН __________________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(ЗА ИСКЛЮЧЕНИЕМ СУПРУГА, ДЕТЕЙ, РОДИТЕЛЕЙ)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1649">
        <w:rPr>
          <w:rFonts w:ascii="Times New Roman" w:eastAsia="Calibri" w:hAnsi="Times New Roman" w:cs="Times New Roman"/>
          <w:b/>
          <w:sz w:val="12"/>
          <w:szCs w:val="12"/>
        </w:rPr>
        <w:t>В ЗАНИМАЕМОЕ ЖИЛОЕ ПОМЕЩЕНИЕ МУНИЦИПАЛЬНОГО ЖИЛИЩНОГО ФОНДА ПО ДОГОВОРУ СОЦИАЛЬНОГО НАЙМА, РАСПОЛОЖЕННОЕ ПО АДРЕСУ: _________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Рассмотрев заявление ______ и на основании решения комиссии по жилищным вопросам от ______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г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1. Выдать согласие _______ на вселение граждан __________________ (за исключением супруга, детей, родителей) в занимаемое жилое помещение муниципального жилищного фонда по договору социального найма, расположенное по адресу: _________.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A9164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9164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распоряжения возложить на руководителя Жилищного управления администрации муниципального района Сергиевский ______.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                                                   ФИО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1649" w:rsidRPr="00A91649" w:rsidRDefault="00A91649" w:rsidP="00A9164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1649">
        <w:rPr>
          <w:rFonts w:ascii="Times New Roman" w:eastAsia="Calibri" w:hAnsi="Times New Roman" w:cs="Times New Roman"/>
          <w:sz w:val="12"/>
          <w:szCs w:val="12"/>
        </w:rPr>
        <w:t>Исп. ФИО</w:t>
      </w:r>
    </w:p>
    <w:p w:rsidR="00A91649" w:rsidRPr="002263E8" w:rsidRDefault="00A91649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63E8">
        <w:rPr>
          <w:rFonts w:ascii="Times New Roman" w:eastAsia="Calibri" w:hAnsi="Times New Roman" w:cs="Times New Roman"/>
          <w:i/>
          <w:sz w:val="12"/>
          <w:szCs w:val="12"/>
        </w:rPr>
        <w:t>Приложение № 3</w:t>
      </w:r>
    </w:p>
    <w:p w:rsidR="00A91649" w:rsidRPr="002263E8" w:rsidRDefault="00A91649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63E8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</w:t>
      </w:r>
    </w:p>
    <w:p w:rsidR="001B1AFC" w:rsidRPr="002263E8" w:rsidRDefault="00A91649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63E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Форма решения об отказе в предоставлении муниципальной услуги</w:t>
      </w:r>
    </w:p>
    <w:p w:rsid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3865"/>
      </w:tblGrid>
      <w:tr w:rsidR="002263E8" w:rsidTr="002263E8">
        <w:tc>
          <w:tcPr>
            <w:tcW w:w="3864" w:type="dxa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</w:t>
            </w:r>
          </w:p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</w:t>
            </w:r>
          </w:p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446540, с. Сергиевск, ул. Ленина, 22</w:t>
            </w:r>
          </w:p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тел. 2-18-05, факс 2-11-72</w:t>
            </w:r>
          </w:p>
          <w:p w:rsidR="002263E8" w:rsidRDefault="002263E8" w:rsidP="002263E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www.sergievsk.ru    adm@sergievsk.ru</w:t>
            </w:r>
          </w:p>
          <w:p w:rsidR="002263E8" w:rsidRDefault="002263E8" w:rsidP="002263E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2263E8" w:rsidRDefault="002263E8" w:rsidP="002263E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65" w:type="dxa"/>
          </w:tcPr>
          <w:p w:rsidR="002263E8" w:rsidRDefault="002263E8" w:rsidP="002263E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263E8" w:rsidRDefault="002263E8" w:rsidP="002263E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263E8" w:rsidRDefault="002263E8" w:rsidP="002263E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263E8" w:rsidRDefault="002263E8" w:rsidP="002263E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263E8" w:rsidRDefault="002263E8" w:rsidP="002263E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ФИО заявителя</w:t>
            </w:r>
          </w:p>
        </w:tc>
      </w:tr>
    </w:tbl>
    <w:p w:rsid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Выписка из протокола заседания комиссии по жилищным вопросам</w:t>
      </w:r>
    </w:p>
    <w:p w:rsid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 при администрации муниципального района Сергиевский Самарской области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263E8">
        <w:rPr>
          <w:rFonts w:ascii="Times New Roman" w:eastAsia="Calibri" w:hAnsi="Times New Roman" w:cs="Times New Roman"/>
          <w:sz w:val="12"/>
          <w:szCs w:val="12"/>
        </w:rPr>
        <w:t>от 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1. Рассматривается заявление ________ о выдаче согласия на вселение граждан __________________ (за исключением супруга, детей, родителей) в занимаемое жилое помещение муниципального жилищного фонда по договору социального найма, расположенное по адресу: _________.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Комиссия РЕШИЛА:          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1. Обращение ____________ о выдаче согласия на вселение граждан __________________ (за исключением супруга, детей, родителей) в занимаемое жилое помещение муниципального жилищного фонда по договору социального найма, расположенное по адресу: _________, оставить без удовлетворения.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Основание: в соответствии с </w:t>
      </w:r>
      <w:proofErr w:type="spellStart"/>
      <w:r w:rsidRPr="002263E8">
        <w:rPr>
          <w:rFonts w:ascii="Times New Roman" w:eastAsia="Calibri" w:hAnsi="Times New Roman" w:cs="Times New Roman"/>
          <w:sz w:val="12"/>
          <w:szCs w:val="12"/>
        </w:rPr>
        <w:t>п.п</w:t>
      </w:r>
      <w:proofErr w:type="spellEnd"/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. ____ п. ____  Административного регламента предоставления муниципальной услуги 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найма», утвержденного постановлением администрации муниципального района Сергиевский Самарской области №______ </w:t>
      </w:r>
      <w:proofErr w:type="gramStart"/>
      <w:r w:rsidRPr="002263E8">
        <w:rPr>
          <w:rFonts w:ascii="Times New Roman" w:eastAsia="Calibri" w:hAnsi="Times New Roman" w:cs="Times New Roman"/>
          <w:sz w:val="12"/>
          <w:szCs w:val="12"/>
        </w:rPr>
        <w:t>от</w:t>
      </w:r>
      <w:proofErr w:type="gramEnd"/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 ________.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Должностное лицо структурного подразделения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1AFC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Исп. ФИО, тел.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4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263E8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263E8">
        <w:rPr>
          <w:rFonts w:ascii="Times New Roman" w:eastAsia="Calibri" w:hAnsi="Times New Roman" w:cs="Times New Roman"/>
          <w:b/>
          <w:bCs/>
          <w:sz w:val="12"/>
          <w:szCs w:val="12"/>
        </w:rPr>
        <w:t>Форма заявления о предоставлении услуги</w:t>
      </w:r>
    </w:p>
    <w:p w:rsid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В Жилищное управление администрации 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от __________________________________ 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(фамилия, имя, отчество)</w:t>
      </w:r>
    </w:p>
    <w:p w:rsid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проживающег</w:t>
      </w:r>
      <w:proofErr w:type="gramStart"/>
      <w:r w:rsidRPr="002263E8">
        <w:rPr>
          <w:rFonts w:ascii="Times New Roman" w:eastAsia="Calibri" w:hAnsi="Times New Roman" w:cs="Times New Roman"/>
          <w:sz w:val="12"/>
          <w:szCs w:val="12"/>
        </w:rPr>
        <w:t>о(</w:t>
      </w:r>
      <w:proofErr w:type="gramEnd"/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ей) по адресу: __________ 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Адрес электронной почты: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 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(при наличии)</w:t>
      </w:r>
    </w:p>
    <w:p w:rsid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Контактный телефон: 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63E8">
        <w:rPr>
          <w:rFonts w:ascii="Times New Roman" w:eastAsia="Calibri" w:hAnsi="Times New Roman" w:cs="Times New Roman"/>
          <w:b/>
          <w:sz w:val="12"/>
          <w:szCs w:val="12"/>
        </w:rPr>
        <w:t>ЗАЯВЛЕНИЕ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о вселении граждан в качестве членов семьи Нанимателя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Прошу разрешить и документально оформить вселение в жилое помещение, занимаемое мной на основании 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  <w:r w:rsidRPr="002263E8">
        <w:rPr>
          <w:rFonts w:ascii="Times New Roman" w:eastAsia="Calibri" w:hAnsi="Times New Roman" w:cs="Times New Roman"/>
          <w:sz w:val="12"/>
          <w:szCs w:val="12"/>
        </w:rPr>
        <w:t>_________________________________________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(договор социального найма: номер, дата)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следующих совершеннолетних граждан: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1. 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  <w:r w:rsidRPr="002263E8">
        <w:rPr>
          <w:rFonts w:ascii="Times New Roman" w:eastAsia="Calibri" w:hAnsi="Times New Roman" w:cs="Times New Roman"/>
          <w:sz w:val="12"/>
          <w:szCs w:val="12"/>
        </w:rPr>
        <w:t>______________________________________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(Ф.И.О., паспорт: серия, номер, кем и когда выдан)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2. 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</w:t>
      </w:r>
      <w:r w:rsidRPr="002263E8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(Ф.И.О., паспорт: серия, номер, кем и когда выдан)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и (или) несовершеннолетних детей: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1. 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</w:t>
      </w:r>
      <w:r w:rsidRPr="002263E8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(Ф.И.О., свидетельство о рождении: серия, номер)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2. 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</w:t>
      </w:r>
      <w:r w:rsidRPr="002263E8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(Ф.И.О., свидетельство о рождении: серия, номер)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в качестве членов семьи, приобретающих право пользования жилым помещением  наравне с Нанимателем и членами его семьи.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При их вселении на каждого проживающего будет приходиться ___________ </w:t>
      </w:r>
      <w:proofErr w:type="spellStart"/>
      <w:r w:rsidRPr="002263E8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2263E8">
        <w:rPr>
          <w:rFonts w:ascii="Times New Roman" w:eastAsia="Calibri" w:hAnsi="Times New Roman" w:cs="Times New Roman"/>
          <w:sz w:val="12"/>
          <w:szCs w:val="12"/>
        </w:rPr>
        <w:t>. общей площади жилого помещения (не заполняется при вселении детей, родителей, супругов).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Все совершеннолетние члены моей семьи на вселение названных лиц согласны (согласие членов семьи не требуется при вселении несовершеннолетних детей к их родителям).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Плату за жилое помещение и предоставление коммунальных услуг обязуюсь производить с учетом вселенных граждан.                                                   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На вселение </w:t>
      </w:r>
      <w:proofErr w:type="gramStart"/>
      <w:r w:rsidRPr="002263E8">
        <w:rPr>
          <w:rFonts w:ascii="Times New Roman" w:eastAsia="Calibri" w:hAnsi="Times New Roman" w:cs="Times New Roman"/>
          <w:sz w:val="12"/>
          <w:szCs w:val="12"/>
        </w:rPr>
        <w:t>согласны</w:t>
      </w:r>
      <w:proofErr w:type="gramEnd"/>
      <w:r w:rsidRPr="002263E8">
        <w:rPr>
          <w:rFonts w:ascii="Times New Roman" w:eastAsia="Calibri" w:hAnsi="Times New Roman" w:cs="Times New Roman"/>
          <w:sz w:val="12"/>
          <w:szCs w:val="12"/>
        </w:rPr>
        <w:t>: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1. 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</w:t>
      </w:r>
      <w:r w:rsidRPr="002263E8">
        <w:rPr>
          <w:rFonts w:ascii="Times New Roman" w:eastAsia="Calibri" w:hAnsi="Times New Roman" w:cs="Times New Roman"/>
          <w:sz w:val="12"/>
          <w:szCs w:val="12"/>
        </w:rPr>
        <w:tab/>
        <w:t>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(Ф.И.О., паспорт: серия, номер, кем и когда выдан)</w:t>
      </w:r>
      <w:r w:rsidRPr="002263E8">
        <w:rPr>
          <w:rFonts w:ascii="Times New Roman" w:eastAsia="Calibri" w:hAnsi="Times New Roman" w:cs="Times New Roman"/>
          <w:sz w:val="12"/>
          <w:szCs w:val="12"/>
        </w:rPr>
        <w:tab/>
        <w:t xml:space="preserve">                     (подпись)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2. 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</w:t>
      </w:r>
      <w:r w:rsidRPr="002263E8">
        <w:rPr>
          <w:rFonts w:ascii="Times New Roman" w:eastAsia="Calibri" w:hAnsi="Times New Roman" w:cs="Times New Roman"/>
          <w:sz w:val="12"/>
          <w:szCs w:val="12"/>
        </w:rPr>
        <w:t>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(Ф.И.О., паспорт: серия, номер, кем и когда выдан)</w:t>
      </w:r>
      <w:r w:rsidRPr="002263E8">
        <w:rPr>
          <w:rFonts w:ascii="Times New Roman" w:eastAsia="Calibri" w:hAnsi="Times New Roman" w:cs="Times New Roman"/>
          <w:sz w:val="12"/>
          <w:szCs w:val="12"/>
        </w:rPr>
        <w:tab/>
        <w:t xml:space="preserve">                      (подпись)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3. 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</w:t>
      </w:r>
      <w:r w:rsidRPr="002263E8">
        <w:rPr>
          <w:rFonts w:ascii="Times New Roman" w:eastAsia="Calibri" w:hAnsi="Times New Roman" w:cs="Times New Roman"/>
          <w:sz w:val="12"/>
          <w:szCs w:val="12"/>
        </w:rPr>
        <w:t>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lastRenderedPageBreak/>
        <w:t>(Ф.И.О., паспорт: серия, номер, кем и когда выдан)</w:t>
      </w:r>
      <w:r w:rsidRPr="002263E8">
        <w:rPr>
          <w:rFonts w:ascii="Times New Roman" w:eastAsia="Calibri" w:hAnsi="Times New Roman" w:cs="Times New Roman"/>
          <w:sz w:val="12"/>
          <w:szCs w:val="12"/>
        </w:rPr>
        <w:tab/>
        <w:t xml:space="preserve">                      (подпись)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Вселяемые граждане: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1. ________________________________________________________</w:t>
      </w:r>
      <w:r w:rsidRPr="002263E8">
        <w:rPr>
          <w:rFonts w:ascii="Times New Roman" w:eastAsia="Calibri" w:hAnsi="Times New Roman" w:cs="Times New Roman"/>
          <w:sz w:val="12"/>
          <w:szCs w:val="12"/>
        </w:rPr>
        <w:tab/>
        <w:t>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</w:t>
      </w:r>
      <w:r w:rsidRPr="002263E8">
        <w:rPr>
          <w:rFonts w:ascii="Times New Roman" w:eastAsia="Calibri" w:hAnsi="Times New Roman" w:cs="Times New Roman"/>
          <w:sz w:val="12"/>
          <w:szCs w:val="12"/>
        </w:rPr>
        <w:t>(Ф.И.О.)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       (подпись)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2. ________________________________________________________</w:t>
      </w:r>
      <w:r w:rsidRPr="002263E8">
        <w:rPr>
          <w:rFonts w:ascii="Times New Roman" w:eastAsia="Calibri" w:hAnsi="Times New Roman" w:cs="Times New Roman"/>
          <w:sz w:val="12"/>
          <w:szCs w:val="12"/>
        </w:rPr>
        <w:tab/>
        <w:t>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</w:t>
      </w:r>
      <w:r w:rsidRPr="002263E8">
        <w:rPr>
          <w:rFonts w:ascii="Times New Roman" w:eastAsia="Calibri" w:hAnsi="Times New Roman" w:cs="Times New Roman"/>
          <w:sz w:val="12"/>
          <w:szCs w:val="12"/>
        </w:rPr>
        <w:t>(Ф.И.О.)</w:t>
      </w:r>
      <w:r w:rsidRPr="002263E8">
        <w:rPr>
          <w:rFonts w:ascii="Times New Roman" w:eastAsia="Calibri" w:hAnsi="Times New Roman" w:cs="Times New Roman"/>
          <w:sz w:val="12"/>
          <w:szCs w:val="12"/>
        </w:rPr>
        <w:tab/>
        <w:t xml:space="preserve">         (подпись)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3. ________________________________________________________</w:t>
      </w:r>
      <w:r w:rsidRPr="002263E8">
        <w:rPr>
          <w:rFonts w:ascii="Times New Roman" w:eastAsia="Calibri" w:hAnsi="Times New Roman" w:cs="Times New Roman"/>
          <w:sz w:val="12"/>
          <w:szCs w:val="12"/>
        </w:rPr>
        <w:tab/>
        <w:t>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</w:t>
      </w:r>
      <w:r w:rsidRPr="002263E8">
        <w:rPr>
          <w:rFonts w:ascii="Times New Roman" w:eastAsia="Calibri" w:hAnsi="Times New Roman" w:cs="Times New Roman"/>
          <w:sz w:val="12"/>
          <w:szCs w:val="12"/>
        </w:rPr>
        <w:t>(Ф.И.О.)</w:t>
      </w:r>
      <w:r w:rsidRPr="002263E8">
        <w:rPr>
          <w:rFonts w:ascii="Times New Roman" w:eastAsia="Calibri" w:hAnsi="Times New Roman" w:cs="Times New Roman"/>
          <w:sz w:val="12"/>
          <w:szCs w:val="12"/>
        </w:rPr>
        <w:tab/>
        <w:t xml:space="preserve">         (подпись)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Даю свое согласие  на  получение,  обработку и передачу моих персональных данных  согласно Федеральному закону от 27.07.2006 № 152-ФЗ «О персональных данных».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263E8">
        <w:rPr>
          <w:rFonts w:ascii="Times New Roman" w:eastAsia="Calibri" w:hAnsi="Times New Roman" w:cs="Times New Roman"/>
          <w:sz w:val="12"/>
          <w:szCs w:val="12"/>
        </w:rPr>
        <w:t>Способ получения результата рассмотрения настоящего заявления (при личном обращении в Жилищное управление, посредством почтового отправления, посредством ЕПГУ, РПГУ в форме электронного документа (нужное подчеркнуть).</w:t>
      </w:r>
      <w:proofErr w:type="gramEnd"/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«____»___________20__г.                       _________________                   _________________  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              (подпись заявителя)                                ФИО                              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263E8">
        <w:rPr>
          <w:rFonts w:ascii="Times New Roman" w:eastAsia="Calibri" w:hAnsi="Times New Roman" w:cs="Times New Roman"/>
          <w:b/>
          <w:sz w:val="12"/>
          <w:szCs w:val="12"/>
        </w:rPr>
        <w:t>Согласие на обработку персональных данных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      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Согласно ч. 3 ст. 7 Федерального закона от 27.07.2010 N 210-ФЗ "Об организации предоставления государственных и муниципальных услуг" в  случае,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7" w:history="1">
        <w:r w:rsidRPr="002263E8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законом</w:t>
        </w:r>
      </w:hyperlink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</w:t>
      </w:r>
      <w:proofErr w:type="gramEnd"/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 заявитель дополнительно представляет документы, подтверждающие получение согласия указанного лица или его </w:t>
      </w:r>
      <w:hyperlink r:id="rId18" w:history="1">
        <w:r w:rsidRPr="002263E8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законного представителя</w:t>
        </w:r>
      </w:hyperlink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 на обработку персональных данных указанного лица.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Даю свое согласие  на  получение,  обработку и передачу моих персональных данных  согласно Федеральному </w:t>
      </w:r>
      <w:hyperlink r:id="rId19" w:history="1">
        <w:r w:rsidRPr="002263E8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закону</w:t>
        </w:r>
      </w:hyperlink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 от 27.07.2006 № 152-ФЗ «О персональных данных».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281"/>
        <w:gridCol w:w="2541"/>
      </w:tblGrid>
      <w:tr w:rsidR="002263E8" w:rsidRPr="002263E8" w:rsidTr="002263E8">
        <w:trPr>
          <w:trHeight w:val="20"/>
        </w:trPr>
        <w:tc>
          <w:tcPr>
            <w:tcW w:w="466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№</w:t>
            </w:r>
            <w:proofErr w:type="gramStart"/>
            <w:r w:rsidRPr="002263E8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п</w:t>
            </w:r>
            <w:proofErr w:type="gramEnd"/>
            <w:r w:rsidRPr="002263E8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/п</w:t>
            </w:r>
          </w:p>
        </w:tc>
        <w:tc>
          <w:tcPr>
            <w:tcW w:w="2845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Ф.И.О.</w:t>
            </w:r>
          </w:p>
        </w:tc>
        <w:tc>
          <w:tcPr>
            <w:tcW w:w="1689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Подпись, дата</w:t>
            </w:r>
          </w:p>
        </w:tc>
      </w:tr>
      <w:tr w:rsidR="002263E8" w:rsidRPr="002263E8" w:rsidTr="002263E8">
        <w:trPr>
          <w:trHeight w:val="20"/>
        </w:trPr>
        <w:tc>
          <w:tcPr>
            <w:tcW w:w="466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5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63E8" w:rsidRPr="002263E8" w:rsidTr="002263E8">
        <w:trPr>
          <w:trHeight w:val="20"/>
        </w:trPr>
        <w:tc>
          <w:tcPr>
            <w:tcW w:w="466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5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63E8" w:rsidRPr="002263E8" w:rsidTr="002263E8">
        <w:trPr>
          <w:trHeight w:val="20"/>
        </w:trPr>
        <w:tc>
          <w:tcPr>
            <w:tcW w:w="466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5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63E8" w:rsidRPr="002263E8" w:rsidTr="002263E8">
        <w:trPr>
          <w:trHeight w:val="20"/>
        </w:trPr>
        <w:tc>
          <w:tcPr>
            <w:tcW w:w="466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5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63E8" w:rsidRPr="002263E8" w:rsidTr="002263E8">
        <w:trPr>
          <w:trHeight w:val="20"/>
        </w:trPr>
        <w:tc>
          <w:tcPr>
            <w:tcW w:w="466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5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63E8" w:rsidRPr="002263E8" w:rsidTr="002263E8">
        <w:trPr>
          <w:trHeight w:val="20"/>
        </w:trPr>
        <w:tc>
          <w:tcPr>
            <w:tcW w:w="466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5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    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Данное согласие действует бессрочно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2263E8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5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2263E8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bookmarkStart w:id="4" w:name="_Toc160965322"/>
      <w:r w:rsidRPr="002263E8">
        <w:rPr>
          <w:rFonts w:ascii="Times New Roman" w:eastAsia="Calibri" w:hAnsi="Times New Roman" w:cs="Times New Roman"/>
          <w:b/>
          <w:bCs/>
          <w:sz w:val="12"/>
          <w:szCs w:val="12"/>
        </w:rPr>
        <w:t>Форма решения об отказе в приеме документов</w:t>
      </w:r>
      <w:bookmarkEnd w:id="4"/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Кому: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об отказе в приеме документов, необходимых для предоставления услуги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По результатам рассмотрения заявления о предоставлении муниципальной услуги от___ №____ и приложенных к нему документов, на основании </w:t>
      </w:r>
      <w:proofErr w:type="spellStart"/>
      <w:r w:rsidRPr="002263E8">
        <w:rPr>
          <w:rFonts w:ascii="Times New Roman" w:eastAsia="Calibri" w:hAnsi="Times New Roman" w:cs="Times New Roman"/>
          <w:sz w:val="12"/>
          <w:szCs w:val="12"/>
        </w:rPr>
        <w:t>пп</w:t>
      </w:r>
      <w:proofErr w:type="spellEnd"/>
      <w:r w:rsidRPr="002263E8">
        <w:rPr>
          <w:rFonts w:ascii="Times New Roman" w:eastAsia="Calibri" w:hAnsi="Times New Roman" w:cs="Times New Roman"/>
          <w:sz w:val="12"/>
          <w:szCs w:val="12"/>
        </w:rPr>
        <w:t>._____ пункта _______ Административного регламента предоставления муниципальной услуги 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</w:t>
      </w:r>
      <w:r w:rsidRPr="002263E8">
        <w:rPr>
          <w:rFonts w:ascii="Times New Roman" w:eastAsia="Calibri" w:hAnsi="Times New Roman" w:cs="Times New Roman"/>
          <w:bCs/>
          <w:sz w:val="12"/>
          <w:szCs w:val="12"/>
        </w:rPr>
        <w:t xml:space="preserve">», утвержденного </w:t>
      </w:r>
      <w:r w:rsidRPr="002263E8">
        <w:rPr>
          <w:rFonts w:ascii="Times New Roman" w:eastAsia="Calibri" w:hAnsi="Times New Roman" w:cs="Times New Roman"/>
          <w:sz w:val="12"/>
          <w:szCs w:val="12"/>
        </w:rPr>
        <w:t>постановлением администрации муниципального района Сергиевский Самарской области №______ от ___________, Жилищным управлением принято</w:t>
      </w:r>
      <w:proofErr w:type="gramEnd"/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1986"/>
        <w:gridCol w:w="2843"/>
      </w:tblGrid>
      <w:tr w:rsidR="002263E8" w:rsidRPr="002263E8" w:rsidTr="002263E8">
        <w:trPr>
          <w:trHeight w:val="20"/>
          <w:jc w:val="center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№ подпункта и пункта административного регламента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основания для отказа 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Разъяснение причин отказа в предоставлении услуги</w:t>
            </w:r>
          </w:p>
        </w:tc>
      </w:tr>
      <w:tr w:rsidR="002263E8" w:rsidRPr="002263E8" w:rsidTr="002263E8">
        <w:trPr>
          <w:trHeight w:val="20"/>
          <w:jc w:val="center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Заявитель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 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Должностное лицо структурного подразделения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Исп. ФИО, тел.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263E8">
        <w:rPr>
          <w:rFonts w:ascii="Times New Roman" w:eastAsia="Calibri" w:hAnsi="Times New Roman" w:cs="Times New Roman"/>
          <w:bCs/>
          <w:sz w:val="12"/>
          <w:szCs w:val="12"/>
        </w:rPr>
        <w:t>Приложение № 6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263E8">
        <w:rPr>
          <w:rFonts w:ascii="Times New Roman" w:eastAsia="Calibri" w:hAnsi="Times New Roman" w:cs="Times New Roman"/>
          <w:bCs/>
          <w:sz w:val="12"/>
          <w:szCs w:val="12"/>
        </w:rPr>
        <w:t>к Административному регламенту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bookmarkStart w:id="5" w:name="_Toc160389576"/>
      <w:bookmarkStart w:id="6" w:name="_Toc160390086"/>
      <w:r w:rsidRPr="002263E8">
        <w:rPr>
          <w:rFonts w:ascii="Times New Roman" w:eastAsia="Calibri" w:hAnsi="Times New Roman" w:cs="Times New Roman"/>
          <w:b/>
          <w:bCs/>
          <w:sz w:val="12"/>
          <w:szCs w:val="12"/>
        </w:rPr>
        <w:t>Форма заявления об исправлении допущенных опечаток</w:t>
      </w:r>
      <w:bookmarkEnd w:id="5"/>
      <w:bookmarkEnd w:id="6"/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263E8">
        <w:rPr>
          <w:rFonts w:ascii="Times New Roman" w:eastAsia="Calibri" w:hAnsi="Times New Roman" w:cs="Times New Roman"/>
          <w:b/>
          <w:bCs/>
          <w:sz w:val="12"/>
          <w:szCs w:val="12"/>
        </w:rPr>
        <w:t>и (или) ошибок в выданных в результате предоставления муниципальной услуги документах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bookmarkStart w:id="7" w:name="_Toc160389018"/>
      <w:bookmarkStart w:id="8" w:name="_Toc160389578"/>
      <w:bookmarkStart w:id="9" w:name="_Toc160390088"/>
      <w:bookmarkStart w:id="10" w:name="_Toc160965330"/>
      <w:r w:rsidRPr="002263E8">
        <w:rPr>
          <w:rFonts w:ascii="Times New Roman" w:eastAsia="Calibri" w:hAnsi="Times New Roman" w:cs="Times New Roman"/>
          <w:sz w:val="12"/>
          <w:szCs w:val="12"/>
        </w:rPr>
        <w:t>В Жилищное управление администрации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2263E8">
        <w:rPr>
          <w:rFonts w:ascii="Times New Roman" w:eastAsia="Calibri" w:hAnsi="Times New Roman" w:cs="Times New Roman"/>
          <w:sz w:val="12"/>
          <w:szCs w:val="12"/>
          <w:u w:val="single"/>
        </w:rPr>
        <w:t>муниципального района Сергиевский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(</w:t>
      </w:r>
      <w:r w:rsidRPr="002263E8">
        <w:rPr>
          <w:rFonts w:ascii="Times New Roman" w:eastAsia="Calibri" w:hAnsi="Times New Roman" w:cs="Times New Roman"/>
          <w:i/>
          <w:iCs/>
          <w:sz w:val="12"/>
          <w:szCs w:val="12"/>
        </w:rPr>
        <w:t>наименование уполномоченного органа</w:t>
      </w:r>
      <w:r w:rsidRPr="002263E8">
        <w:rPr>
          <w:rFonts w:ascii="Times New Roman" w:eastAsia="Calibri" w:hAnsi="Times New Roman" w:cs="Times New Roman"/>
          <w:sz w:val="12"/>
          <w:szCs w:val="12"/>
        </w:rPr>
        <w:t>)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от кого: 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2263E8">
        <w:rPr>
          <w:rFonts w:ascii="Times New Roman" w:eastAsia="Calibri" w:hAnsi="Times New Roman" w:cs="Times New Roman"/>
          <w:i/>
          <w:iCs/>
          <w:sz w:val="12"/>
          <w:szCs w:val="12"/>
        </w:rPr>
        <w:t>____________________________________________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2263E8">
        <w:rPr>
          <w:rFonts w:ascii="Times New Roman" w:eastAsia="Calibri" w:hAnsi="Times New Roman" w:cs="Times New Roman"/>
          <w:i/>
          <w:iCs/>
          <w:sz w:val="12"/>
          <w:szCs w:val="12"/>
        </w:rPr>
        <w:t>____________________________________________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2263E8">
        <w:rPr>
          <w:rFonts w:ascii="Times New Roman" w:eastAsia="Calibri" w:hAnsi="Times New Roman" w:cs="Times New Roman"/>
          <w:i/>
          <w:iCs/>
          <w:sz w:val="12"/>
          <w:szCs w:val="12"/>
        </w:rPr>
        <w:t>____________________________________________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2263E8">
        <w:rPr>
          <w:rFonts w:ascii="Times New Roman" w:eastAsia="Calibri" w:hAnsi="Times New Roman" w:cs="Times New Roman"/>
          <w:i/>
          <w:iCs/>
          <w:sz w:val="12"/>
          <w:szCs w:val="12"/>
        </w:rPr>
        <w:t>____________________________________________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2263E8">
        <w:rPr>
          <w:rFonts w:ascii="Times New Roman" w:eastAsia="Calibri" w:hAnsi="Times New Roman" w:cs="Times New Roman"/>
          <w:i/>
          <w:iCs/>
          <w:sz w:val="12"/>
          <w:szCs w:val="12"/>
        </w:rPr>
        <w:lastRenderedPageBreak/>
        <w:t>____________________________________________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2263E8">
        <w:rPr>
          <w:rFonts w:ascii="Times New Roman" w:eastAsia="Calibri" w:hAnsi="Times New Roman" w:cs="Times New Roman"/>
          <w:i/>
          <w:iCs/>
          <w:sz w:val="12"/>
          <w:szCs w:val="12"/>
        </w:rPr>
        <w:t>____________________________________________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proofErr w:type="gramStart"/>
      <w:r w:rsidRPr="002263E8">
        <w:rPr>
          <w:rFonts w:ascii="Times New Roman" w:eastAsia="Calibri" w:hAnsi="Times New Roman" w:cs="Times New Roman"/>
          <w:i/>
          <w:iCs/>
          <w:sz w:val="12"/>
          <w:szCs w:val="12"/>
        </w:rPr>
        <w:t>(фамилия, имя, отчество (при наличии), данные</w:t>
      </w:r>
      <w:r w:rsidRPr="002263E8">
        <w:rPr>
          <w:rFonts w:ascii="Times New Roman" w:eastAsia="Calibri" w:hAnsi="Times New Roman" w:cs="Times New Roman"/>
          <w:i/>
          <w:iCs/>
          <w:sz w:val="12"/>
          <w:szCs w:val="12"/>
        </w:rPr>
        <w:br/>
        <w:t>документа, удостоверяющего личность,</w:t>
      </w:r>
      <w:proofErr w:type="gramEnd"/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proofErr w:type="gramStart"/>
      <w:r w:rsidRPr="002263E8">
        <w:rPr>
          <w:rFonts w:ascii="Times New Roman" w:eastAsia="Calibri" w:hAnsi="Times New Roman" w:cs="Times New Roman"/>
          <w:i/>
          <w:iCs/>
          <w:sz w:val="12"/>
          <w:szCs w:val="12"/>
        </w:rPr>
        <w:t>СНИЛС, контактный телефон,</w:t>
      </w:r>
      <w:r w:rsidRPr="002263E8">
        <w:rPr>
          <w:rFonts w:ascii="Times New Roman" w:eastAsia="Calibri" w:hAnsi="Times New Roman" w:cs="Times New Roman"/>
          <w:i/>
          <w:iCs/>
          <w:sz w:val="12"/>
          <w:szCs w:val="12"/>
        </w:rPr>
        <w:br/>
        <w:t>адрес электронной почты, адрес регистрации, адрес</w:t>
      </w:r>
      <w:r w:rsidRPr="002263E8">
        <w:rPr>
          <w:rFonts w:ascii="Times New Roman" w:eastAsia="Calibri" w:hAnsi="Times New Roman" w:cs="Times New Roman"/>
          <w:i/>
          <w:iCs/>
          <w:sz w:val="12"/>
          <w:szCs w:val="12"/>
        </w:rPr>
        <w:br/>
        <w:t>фактического проживания уполномоченного лица)</w:t>
      </w:r>
      <w:proofErr w:type="gramEnd"/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2"/>
          <w:szCs w:val="12"/>
        </w:rPr>
      </w:pPr>
      <w:r w:rsidRPr="002263E8">
        <w:rPr>
          <w:rFonts w:ascii="Times New Roman" w:eastAsia="Calibri" w:hAnsi="Times New Roman" w:cs="Times New Roman"/>
          <w:i/>
          <w:iCs/>
          <w:sz w:val="12"/>
          <w:szCs w:val="12"/>
        </w:rPr>
        <w:t>(данные представителя заявителя)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263E8">
        <w:rPr>
          <w:rFonts w:ascii="Times New Roman" w:eastAsia="Calibri" w:hAnsi="Times New Roman" w:cs="Times New Roman"/>
          <w:b/>
          <w:bCs/>
          <w:sz w:val="12"/>
          <w:szCs w:val="12"/>
        </w:rPr>
        <w:t>ЗАЯВЛЕНИЕ</w:t>
      </w:r>
      <w:bookmarkEnd w:id="7"/>
      <w:bookmarkEnd w:id="8"/>
      <w:bookmarkEnd w:id="9"/>
      <w:bookmarkEnd w:id="10"/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bookmarkStart w:id="11" w:name="_Toc160389579"/>
      <w:bookmarkStart w:id="12" w:name="_Toc160390089"/>
      <w:bookmarkStart w:id="13" w:name="_Toc160965331"/>
      <w:r w:rsidRPr="002263E8">
        <w:rPr>
          <w:rFonts w:ascii="Times New Roman" w:eastAsia="Calibri" w:hAnsi="Times New Roman" w:cs="Times New Roman"/>
          <w:b/>
          <w:bCs/>
          <w:sz w:val="12"/>
          <w:szCs w:val="12"/>
        </w:rPr>
        <w:t>об исправлении допущенных опечаток и (или) ошибок в выданных в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2263E8">
        <w:rPr>
          <w:rFonts w:ascii="Times New Roman" w:eastAsia="Calibri" w:hAnsi="Times New Roman" w:cs="Times New Roman"/>
          <w:b/>
          <w:bCs/>
          <w:sz w:val="12"/>
          <w:szCs w:val="12"/>
        </w:rPr>
        <w:t>результате предоставления муниципальной услуги документах</w:t>
      </w:r>
      <w:bookmarkEnd w:id="11"/>
      <w:bookmarkEnd w:id="12"/>
      <w:bookmarkEnd w:id="13"/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Прошу внести следующе</w:t>
      </w:r>
      <w:proofErr w:type="gramStart"/>
      <w:r w:rsidRPr="002263E8">
        <w:rPr>
          <w:rFonts w:ascii="Times New Roman" w:eastAsia="Calibri" w:hAnsi="Times New Roman" w:cs="Times New Roman"/>
          <w:sz w:val="12"/>
          <w:szCs w:val="12"/>
        </w:rPr>
        <w:t>е(</w:t>
      </w:r>
      <w:proofErr w:type="spellStart"/>
      <w:proofErr w:type="gramEnd"/>
      <w:r w:rsidRPr="002263E8">
        <w:rPr>
          <w:rFonts w:ascii="Times New Roman" w:eastAsia="Calibri" w:hAnsi="Times New Roman" w:cs="Times New Roman"/>
          <w:sz w:val="12"/>
          <w:szCs w:val="12"/>
        </w:rPr>
        <w:t>ие</w:t>
      </w:r>
      <w:proofErr w:type="spellEnd"/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) исправление(я) в ______ </w:t>
      </w:r>
      <w:r w:rsidRPr="002263E8">
        <w:rPr>
          <w:rFonts w:ascii="Times New Roman" w:eastAsia="Calibri" w:hAnsi="Times New Roman" w:cs="Times New Roman"/>
          <w:i/>
          <w:sz w:val="12"/>
          <w:szCs w:val="12"/>
        </w:rPr>
        <w:t>(указывается документ и его реквизиты (при их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3523"/>
        <w:gridCol w:w="3423"/>
      </w:tblGrid>
      <w:tr w:rsidR="002263E8" w:rsidRPr="002263E8" w:rsidTr="002263E8">
        <w:trPr>
          <w:trHeight w:val="20"/>
        </w:trPr>
        <w:tc>
          <w:tcPr>
            <w:tcW w:w="4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3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Подлежит исправлению</w:t>
            </w:r>
          </w:p>
        </w:tc>
        <w:tc>
          <w:tcPr>
            <w:tcW w:w="22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Считать верным</w:t>
            </w:r>
          </w:p>
        </w:tc>
      </w:tr>
      <w:tr w:rsidR="002263E8" w:rsidRPr="002263E8" w:rsidTr="002263E8">
        <w:trPr>
          <w:trHeight w:val="20"/>
        </w:trPr>
        <w:tc>
          <w:tcPr>
            <w:tcW w:w="4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63E8" w:rsidRPr="002263E8" w:rsidTr="002263E8">
        <w:trPr>
          <w:trHeight w:val="20"/>
        </w:trPr>
        <w:tc>
          <w:tcPr>
            <w:tcW w:w="4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263E8" w:rsidRPr="002263E8" w:rsidTr="002263E8">
        <w:trPr>
          <w:trHeight w:val="20"/>
        </w:trPr>
        <w:tc>
          <w:tcPr>
            <w:tcW w:w="4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3E8" w:rsidRPr="002263E8" w:rsidRDefault="002263E8" w:rsidP="002263E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Способ получения результата рассмотрения настоящего заявления _________.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 xml:space="preserve">Приложение: </w:t>
      </w:r>
      <w:r w:rsidRPr="002263E8">
        <w:rPr>
          <w:rFonts w:ascii="Times New Roman" w:eastAsia="Calibri" w:hAnsi="Times New Roman" w:cs="Times New Roman"/>
          <w:i/>
          <w:sz w:val="12"/>
          <w:szCs w:val="12"/>
        </w:rPr>
        <w:t xml:space="preserve">(документ, подлежащий исправлению, документы, обосновывающие необходимость исправления) </w:t>
      </w:r>
      <w:r w:rsidRPr="002263E8">
        <w:rPr>
          <w:rFonts w:ascii="Times New Roman" w:eastAsia="Calibri" w:hAnsi="Times New Roman" w:cs="Times New Roman"/>
          <w:sz w:val="12"/>
          <w:szCs w:val="12"/>
        </w:rPr>
        <w:t>на ____ листах.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63E8">
        <w:rPr>
          <w:rFonts w:ascii="Times New Roman" w:eastAsia="Calibri" w:hAnsi="Times New Roman" w:cs="Times New Roman"/>
          <w:sz w:val="12"/>
          <w:szCs w:val="12"/>
        </w:rPr>
        <w:t>_______________           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</w:t>
      </w:r>
      <w:proofErr w:type="gramStart"/>
      <w:r w:rsidRPr="002263E8">
        <w:rPr>
          <w:rFonts w:ascii="Times New Roman" w:eastAsia="Calibri" w:hAnsi="Times New Roman" w:cs="Times New Roman"/>
          <w:i/>
          <w:sz w:val="12"/>
          <w:szCs w:val="12"/>
        </w:rPr>
        <w:t xml:space="preserve">(подпись)                  (фамилия, имя, (при наличии) отчество, указание на представителя </w:t>
      </w:r>
      <w:proofErr w:type="gramEnd"/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2263E8">
        <w:rPr>
          <w:rFonts w:ascii="Times New Roman" w:eastAsia="Calibri" w:hAnsi="Times New Roman" w:cs="Times New Roman"/>
          <w:i/>
          <w:sz w:val="12"/>
          <w:szCs w:val="12"/>
        </w:rPr>
        <w:t xml:space="preserve">                                                          по доверенности, номер и дата доверенности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2263E8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7</w:t>
      </w:r>
    </w:p>
    <w:p w:rsidR="002263E8" w:rsidRP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2263E8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2263E8" w:rsidRDefault="002263E8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263E8">
        <w:rPr>
          <w:rFonts w:ascii="Times New Roman" w:eastAsia="Calibri" w:hAnsi="Times New Roman" w:cs="Times New Roman"/>
          <w:b/>
          <w:bCs/>
          <w:sz w:val="12"/>
          <w:szCs w:val="12"/>
        </w:rPr>
        <w:t>Форма решения о предоставлении муниципальной услуги</w:t>
      </w:r>
    </w:p>
    <w:p w:rsidR="0046380B" w:rsidRPr="002263E8" w:rsidRDefault="0046380B" w:rsidP="002263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3865"/>
      </w:tblGrid>
      <w:tr w:rsidR="002263E8" w:rsidTr="00CA77F8">
        <w:tc>
          <w:tcPr>
            <w:tcW w:w="3864" w:type="dxa"/>
          </w:tcPr>
          <w:p w:rsidR="002263E8" w:rsidRPr="002263E8" w:rsidRDefault="002263E8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</w:t>
            </w:r>
          </w:p>
          <w:p w:rsidR="002263E8" w:rsidRPr="002263E8" w:rsidRDefault="002263E8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  <w:p w:rsidR="002263E8" w:rsidRPr="002263E8" w:rsidRDefault="002263E8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</w:t>
            </w:r>
          </w:p>
          <w:p w:rsidR="002263E8" w:rsidRPr="002263E8" w:rsidRDefault="002263E8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263E8" w:rsidRPr="002263E8" w:rsidRDefault="002263E8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446540, с. Сергиевск, ул. Ленина, 22</w:t>
            </w:r>
          </w:p>
          <w:p w:rsidR="002263E8" w:rsidRPr="002263E8" w:rsidRDefault="002263E8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тел. 2-18-05, факс 2-11-72</w:t>
            </w:r>
          </w:p>
          <w:p w:rsidR="002263E8" w:rsidRDefault="002263E8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www.sergievsk.ru    adm@sergievsk.ru</w:t>
            </w:r>
          </w:p>
          <w:p w:rsidR="002263E8" w:rsidRDefault="002263E8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2263E8" w:rsidRDefault="002263E8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65" w:type="dxa"/>
          </w:tcPr>
          <w:p w:rsidR="002263E8" w:rsidRDefault="002263E8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263E8" w:rsidRDefault="002263E8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263E8" w:rsidRDefault="002263E8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263E8" w:rsidRDefault="002263E8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263E8" w:rsidRDefault="002263E8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ФИО заявителя</w:t>
            </w:r>
          </w:p>
        </w:tc>
      </w:tr>
    </w:tbl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УВЕДОМЛЕНИЕ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Жилищное управление администрации муниципального района Сергиевский Самарской области сообщает, что документ ___________________исправлен, согласно приложению.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 xml:space="preserve">Приложение: </w:t>
      </w:r>
      <w:proofErr w:type="spellStart"/>
      <w:r w:rsidRPr="0046380B">
        <w:rPr>
          <w:rFonts w:ascii="Times New Roman" w:eastAsia="Calibri" w:hAnsi="Times New Roman" w:cs="Times New Roman"/>
          <w:sz w:val="12"/>
          <w:szCs w:val="12"/>
        </w:rPr>
        <w:t>на_____листах</w:t>
      </w:r>
      <w:proofErr w:type="spellEnd"/>
      <w:r w:rsidRPr="0046380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Должностное лицо структурного подразделения</w:t>
      </w:r>
    </w:p>
    <w:p w:rsidR="001B1AFC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Исп. ФИО, тел.</w:t>
      </w:r>
    </w:p>
    <w:p w:rsidR="0046380B" w:rsidRPr="002263E8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8</w:t>
      </w:r>
    </w:p>
    <w:p w:rsidR="0046380B" w:rsidRPr="002263E8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2263E8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bCs/>
          <w:sz w:val="12"/>
          <w:szCs w:val="12"/>
        </w:rPr>
        <w:t>Форма решения об отказе в предоставлении муниципальной услуги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3865"/>
      </w:tblGrid>
      <w:tr w:rsidR="0046380B" w:rsidTr="00CA77F8">
        <w:tc>
          <w:tcPr>
            <w:tcW w:w="3864" w:type="dxa"/>
          </w:tcPr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</w:t>
            </w:r>
          </w:p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</w:t>
            </w:r>
          </w:p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446540, с. Сергиевск, ул. Ленина, 22</w:t>
            </w:r>
          </w:p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тел. 2-18-05, факс 2-11-72</w:t>
            </w: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www.sergievsk.ru    adm@sergievsk.ru</w:t>
            </w: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65" w:type="dxa"/>
          </w:tcPr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ФИО заявителя</w:t>
            </w:r>
          </w:p>
        </w:tc>
      </w:tr>
    </w:tbl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УВЕДОМЛЕНИЕ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6380B">
        <w:rPr>
          <w:rFonts w:ascii="Times New Roman" w:eastAsia="Calibri" w:hAnsi="Times New Roman" w:cs="Times New Roman"/>
          <w:sz w:val="12"/>
          <w:szCs w:val="12"/>
        </w:rPr>
        <w:t>Жилищное управление администрации муниципального района Сергиевский Самарской области сообщает, что Вам отказано в исправлении документа________________, согласно ___________ (прописать) Административного регламента предоставления муниципальной услуги 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найма», утвержденного постановлением администрации муниципального района Сергиевский Самарской области №___ от _______.</w:t>
      </w:r>
      <w:proofErr w:type="gramEnd"/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Должностное лицо структурного подразделения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Исп. ФИО, тел.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6380B">
        <w:rPr>
          <w:rFonts w:ascii="Times New Roman" w:eastAsia="Calibri" w:hAnsi="Times New Roman" w:cs="Times New Roman"/>
          <w:i/>
          <w:sz w:val="12"/>
          <w:szCs w:val="12"/>
        </w:rPr>
        <w:t>Приложение № 9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6380B">
        <w:rPr>
          <w:rFonts w:ascii="Times New Roman" w:eastAsia="Calibri" w:hAnsi="Times New Roman" w:cs="Times New Roman"/>
          <w:i/>
          <w:sz w:val="12"/>
          <w:szCs w:val="12"/>
        </w:rPr>
        <w:t>к Административному регламенту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Форма заявления о выдаче дубликата результата предоставления муниципальной услуги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В Жилищное управление администрации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(наименование уполномоченного органа)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от кого: ____________________________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lastRenderedPageBreak/>
        <w:t>____________________________________________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6380B">
        <w:rPr>
          <w:rFonts w:ascii="Times New Roman" w:eastAsia="Calibri" w:hAnsi="Times New Roman" w:cs="Times New Roman"/>
          <w:sz w:val="12"/>
          <w:szCs w:val="12"/>
        </w:rPr>
        <w:t>(фамилия, имя, отчество (последнее - при наличии), данные</w:t>
      </w:r>
      <w:proofErr w:type="gramEnd"/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документа, удостоверяющего личность,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СНИЛС, контактный телефон,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адрес электронной почты, адрес регистрации, адрес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фактического проживания уполномоченного лица)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(данные представителя заявителя)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ЗАЯВЛЕНИЕ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о выдаче дубликата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6380B">
        <w:rPr>
          <w:rFonts w:ascii="Times New Roman" w:eastAsia="Calibri" w:hAnsi="Times New Roman" w:cs="Times New Roman"/>
          <w:b/>
          <w:sz w:val="12"/>
          <w:szCs w:val="12"/>
        </w:rPr>
        <w:t>результата предоставления муниципальной услуги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Прошу выдать дубликат 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</w:t>
      </w:r>
      <w:r w:rsidRPr="0046380B">
        <w:rPr>
          <w:rFonts w:ascii="Times New Roman" w:eastAsia="Calibri" w:hAnsi="Times New Roman" w:cs="Times New Roman"/>
          <w:sz w:val="12"/>
          <w:szCs w:val="12"/>
        </w:rPr>
        <w:t>_______________________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(указывается документ и его реквизиты)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в связи 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</w:t>
      </w:r>
      <w:r w:rsidRPr="0046380B">
        <w:rPr>
          <w:rFonts w:ascii="Times New Roman" w:eastAsia="Calibri" w:hAnsi="Times New Roman" w:cs="Times New Roman"/>
          <w:sz w:val="12"/>
          <w:szCs w:val="12"/>
        </w:rPr>
        <w:t>_________________________________________________.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(указывается причина выдачи дубликата)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Способ получения результата рассмотрения настоящего заявления _________.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Приложение (при наличии): _________________________________________.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_______________           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proofErr w:type="gramStart"/>
      <w:r w:rsidRPr="0046380B">
        <w:rPr>
          <w:rFonts w:ascii="Times New Roman" w:eastAsia="Calibri" w:hAnsi="Times New Roman" w:cs="Times New Roman"/>
          <w:sz w:val="12"/>
          <w:szCs w:val="12"/>
        </w:rPr>
        <w:t xml:space="preserve">(подпись)                 (фамилия, имя, (при наличии) отчество, указание на представителя </w:t>
      </w:r>
      <w:proofErr w:type="gramEnd"/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по доверенности, номер и дата доверенности)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Приложение № 10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к Административному регламенту</w:t>
      </w:r>
    </w:p>
    <w:p w:rsid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Форма решения о предоставлении муниципальной услуги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3865"/>
      </w:tblGrid>
      <w:tr w:rsidR="0046380B" w:rsidTr="00CA77F8">
        <w:tc>
          <w:tcPr>
            <w:tcW w:w="3864" w:type="dxa"/>
          </w:tcPr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</w:t>
            </w:r>
          </w:p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</w:t>
            </w:r>
          </w:p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446540, с. Сергиевск, ул. Ленина, 22</w:t>
            </w:r>
          </w:p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тел. 2-18-05, факс 2-11-72</w:t>
            </w: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www.sergievsk.ru    adm@sergievsk.ru</w:t>
            </w: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65" w:type="dxa"/>
          </w:tcPr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ФИО заявителя</w:t>
            </w:r>
          </w:p>
        </w:tc>
      </w:tr>
    </w:tbl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УВЕДОМЛЕНИЕ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Жилищное управление администрации муниципального района Сергиевский Самарской области сообщает, что подготовлен дубликат документа____________________, согласно приложению.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 xml:space="preserve">Приложение: </w:t>
      </w:r>
      <w:proofErr w:type="spellStart"/>
      <w:r w:rsidRPr="0046380B">
        <w:rPr>
          <w:rFonts w:ascii="Times New Roman" w:eastAsia="Calibri" w:hAnsi="Times New Roman" w:cs="Times New Roman"/>
          <w:sz w:val="12"/>
          <w:szCs w:val="12"/>
        </w:rPr>
        <w:t>на_____листах</w:t>
      </w:r>
      <w:proofErr w:type="spellEnd"/>
      <w:r w:rsidRPr="0046380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Должностное лицо структурного подразделения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Исп. ФИО, тел.</w:t>
      </w:r>
    </w:p>
    <w:p w:rsidR="00BE54E8" w:rsidRDefault="00BE54E8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46380B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11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46380B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BE54E8" w:rsidRDefault="00BE54E8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bCs/>
          <w:sz w:val="12"/>
          <w:szCs w:val="12"/>
        </w:rPr>
        <w:t>Форма решения об отказе в предоставлении муниципальной услуги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3865"/>
      </w:tblGrid>
      <w:tr w:rsidR="0046380B" w:rsidTr="00CA77F8">
        <w:tc>
          <w:tcPr>
            <w:tcW w:w="3864" w:type="dxa"/>
          </w:tcPr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</w:t>
            </w:r>
          </w:p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</w:t>
            </w:r>
          </w:p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446540, с. Сергиевск, ул. Ленина, 22</w:t>
            </w:r>
          </w:p>
          <w:p w:rsidR="0046380B" w:rsidRPr="002263E8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тел. 2-18-05, факс 2-11-72</w:t>
            </w: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www.sergievsk.ru    adm@sergievsk.ru</w:t>
            </w: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65" w:type="dxa"/>
          </w:tcPr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46380B" w:rsidRDefault="0046380B" w:rsidP="00CA77F8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263E8">
              <w:rPr>
                <w:rFonts w:ascii="Times New Roman" w:eastAsia="Calibri" w:hAnsi="Times New Roman" w:cs="Times New Roman"/>
                <w:sz w:val="12"/>
                <w:szCs w:val="12"/>
              </w:rPr>
              <w:t>ФИО заявителя</w:t>
            </w:r>
          </w:p>
        </w:tc>
      </w:tr>
    </w:tbl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УВЕДОМЛЕНИЕ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6380B">
        <w:rPr>
          <w:rFonts w:ascii="Times New Roman" w:eastAsia="Calibri" w:hAnsi="Times New Roman" w:cs="Times New Roman"/>
          <w:sz w:val="12"/>
          <w:szCs w:val="12"/>
        </w:rPr>
        <w:t>Жилищное управление администрации муниципального района Сергиевский Самарской области сообщает, что Вам отказано в выдаче дубликата документа________________, согласно __________ (прописать) Административного регламента предоставления муниципальной услуги 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найма», утвержденного постановлением администрации муниципального района Сергиевский Самарской области №___ от _______.</w:t>
      </w:r>
      <w:proofErr w:type="gramEnd"/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Должностное лицо структурного подразделения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Исп. ФИО, тел.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E54E8" w:rsidRDefault="00BE54E8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E54E8" w:rsidRDefault="00BE54E8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от «11» июня 2025 г. №541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proofErr w:type="gramStart"/>
      <w:r w:rsidRPr="0046380B">
        <w:rPr>
          <w:rFonts w:ascii="Times New Roman" w:eastAsia="Calibri" w:hAnsi="Times New Roman" w:cs="Times New Roman"/>
          <w:b/>
          <w:sz w:val="12"/>
          <w:szCs w:val="12"/>
        </w:rPr>
        <w:t xml:space="preserve"> К</w:t>
      </w:r>
      <w:proofErr w:type="gramEnd"/>
      <w:r w:rsidRPr="0046380B">
        <w:rPr>
          <w:rFonts w:ascii="Times New Roman" w:eastAsia="Calibri" w:hAnsi="Times New Roman" w:cs="Times New Roman"/>
          <w:b/>
          <w:sz w:val="12"/>
          <w:szCs w:val="12"/>
        </w:rPr>
        <w:t xml:space="preserve">  ПОСТАНОВЛЕНИЮ АДМИНИСТРАЦИИ </w:t>
      </w:r>
    </w:p>
    <w:p w:rsid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№ 884 ОТ 22.08.2023 Г. «ОБ УТВЕРЖДЕНИИ МУНИЦИПАЛЬНОЙ ПРОГРАММЫ «СТИМУЛИРОВАНИЕ РАЗВИТИЯ ЖИЛИЩНОГО СТРОИТЕЛЬСТВА  НА ТЕРРИТОРИИ 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2024-2026 ГОДЫ»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6380B">
        <w:rPr>
          <w:rFonts w:ascii="Times New Roman" w:eastAsia="Calibri" w:hAnsi="Times New Roman" w:cs="Times New Roman"/>
          <w:sz w:val="12"/>
          <w:szCs w:val="12"/>
        </w:rPr>
        <w:t>В   соответствии с Федеральным законом   Российской Федерации от 6 октября 2003 года №131-ФЗ «Об общих принципах организации местного самоуправления в Российской Федерации»,  статьей  179  Бюджетного  кодекса  Российской  Федерации, Уставом муниципального района Сергиевский, в целях создания условий для развития жилищного строительства в  муниципальном  районе  Сергиевский  и обеспечение граждан комфортными условиями проживания, администрация муниципального района Сергиевский постановляет:</w:t>
      </w:r>
      <w:proofErr w:type="gramEnd"/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380B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884 от 22.08.2023 г. «Об утверждении муниципальной программы «Стимулирование развития жилищного строительства  на территории муниципального района Сергиевский Самарской области на 2024-2026 годы» (далее - Программа) следующего содержания: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380B">
        <w:rPr>
          <w:rFonts w:ascii="Times New Roman" w:eastAsia="Calibri" w:hAnsi="Times New Roman" w:cs="Times New Roman"/>
          <w:sz w:val="12"/>
          <w:szCs w:val="12"/>
        </w:rPr>
        <w:t xml:space="preserve"> В паспорте Программы раздел  «Объемы и источники  финансирования программных мероприятий»  изложить в следующей редакции: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«Планируемый объем финансирования Программы за  счет средств местного  бюджета   составит  1 840,85954 тыс. рублей ⃰,  в том числе: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в 2024 году –   487,83305 тыс.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в 2025 году –   1 153,02649 тыс.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в 2026 году –   200,00000  тыс. рублей».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«Обоснование ресурсного обеспечения Программы» изложить в следующей редакции: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«Реализация мероприятий Программы осуществляется за счет средств муниципального  района  Сергиевский.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Кроме того, в соответствии с государственной программой Самарской области «Развитие жилищного строительства в Самарской области» до 2025 года, утвержденной постановлением Правительства Самарской области  от 27.11.2013 № 684, планируется предоставление субсидий местным бюджетам за счет средств областного бюджета на строительство объектов социальной инфраструктуры.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1 840,85954 тыс. рублей ⃰,  в том числе: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в 2024 году –   487,83305 тыс.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в 2025 году –   1 153,02649 тыс.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в 2026 году –   200,00000  тыс. рублей</w:t>
      </w:r>
      <w:proofErr w:type="gramStart"/>
      <w:r w:rsidRPr="0046380B">
        <w:rPr>
          <w:rFonts w:ascii="Times New Roman" w:eastAsia="Calibri" w:hAnsi="Times New Roman" w:cs="Times New Roman"/>
          <w:sz w:val="12"/>
          <w:szCs w:val="12"/>
        </w:rPr>
        <w:t>»..</w:t>
      </w:r>
      <w:proofErr w:type="gramEnd"/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Выполнение мероприятий Программы предусматривает финансирование за счет средств бюджета муниципального  района  1 840,85954 тыс. рублей ⃰,  в том числе: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в 2024 году –   487,83305 тыс.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в 2025 году –   1 153,02649 тыс.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в 2026 году –   200,00000  тыс. рублей</w:t>
      </w:r>
      <w:proofErr w:type="gramStart"/>
      <w:r w:rsidRPr="0046380B">
        <w:rPr>
          <w:rFonts w:ascii="Times New Roman" w:eastAsia="Calibri" w:hAnsi="Times New Roman" w:cs="Times New Roman"/>
          <w:sz w:val="12"/>
          <w:szCs w:val="12"/>
        </w:rPr>
        <w:t>»..</w:t>
      </w:r>
      <w:proofErr w:type="gramEnd"/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Формы бюджетных ассигнований определены в соответствии со статьей 69  Бюджетного кодекса Российской Федерации. К бюджетным ассигнованиям относятся ассигнования на оказание муниципальных услуг (выполнение работ), включая ассигнования на закупки товаров, работ, услуг для обеспечения муниципальных нужд.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Общий объем финансового обеспечения Программы, а также объем бюджетных ассигнований местного бюджета  будут уточнены после  утверждения Решения о бюджете на очередной финансовый год и плановый период.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Объемы финансирования объектов по годам (в разрезе источников финансирования) установлены в приложении № 2 к Программе».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1.3. Приложение №2 к Программе изложить  в  редакции  согласно  приложению №1 к настоящему  постановлению.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4. Контроль выполнения настоящего постановления возложить на  руководителя МКУ «Управление заказчика-застройщика, архитектуры  и градостроительства» муниципального района Сергиевский  Куликова В.М.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380B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7D3E93" w:rsidRDefault="0046380B" w:rsidP="0046380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46380B" w:rsidRPr="007D3E93" w:rsidRDefault="0046380B" w:rsidP="0046380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6380B" w:rsidRPr="007D3E93" w:rsidRDefault="0046380B" w:rsidP="0046380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6380B" w:rsidRPr="007D3E93" w:rsidRDefault="0046380B" w:rsidP="00463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541</w:t>
      </w:r>
      <w:r w:rsidRPr="007D3E9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11</w:t>
      </w:r>
      <w:r w:rsidRPr="007D3E93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7D3E93">
        <w:rPr>
          <w:rFonts w:ascii="Times New Roman" w:eastAsia="Calibri" w:hAnsi="Times New Roman" w:cs="Times New Roman"/>
          <w:i/>
          <w:sz w:val="12"/>
          <w:szCs w:val="12"/>
        </w:rPr>
        <w:t xml:space="preserve"> 2025 г.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1B1AFC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МЕРОПРИЯТИЙ МУНИЦИПАЛЬНОЙ ПРОГРАММЫ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6380B">
        <w:rPr>
          <w:rFonts w:ascii="Times New Roman" w:eastAsia="Calibri" w:hAnsi="Times New Roman" w:cs="Times New Roman"/>
          <w:b/>
          <w:sz w:val="12"/>
          <w:szCs w:val="12"/>
        </w:rPr>
        <w:t>«СТИМУЛИРОВАНИЕ РАЗВИТИЯ ЖИЛИЩНОГО СТРОИТЕЛЬСТВА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6380B">
        <w:rPr>
          <w:rFonts w:ascii="Times New Roman" w:eastAsia="Calibri" w:hAnsi="Times New Roman" w:cs="Times New Roman"/>
          <w:b/>
          <w:sz w:val="12"/>
          <w:szCs w:val="12"/>
        </w:rPr>
        <w:t>В МУНИЦИПАЛЬНОМ РАЙОНЕ СЕРГИЕВСКИЙ НА 2024 - 2026 ГОДЫ»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1038"/>
        <w:gridCol w:w="710"/>
        <w:gridCol w:w="716"/>
        <w:gridCol w:w="427"/>
        <w:gridCol w:w="286"/>
        <w:gridCol w:w="283"/>
        <w:gridCol w:w="284"/>
        <w:gridCol w:w="283"/>
        <w:gridCol w:w="289"/>
        <w:gridCol w:w="284"/>
        <w:gridCol w:w="284"/>
        <w:gridCol w:w="284"/>
        <w:gridCol w:w="286"/>
        <w:gridCol w:w="284"/>
        <w:gridCol w:w="286"/>
        <w:gridCol w:w="284"/>
        <w:gridCol w:w="286"/>
        <w:gridCol w:w="826"/>
      </w:tblGrid>
      <w:tr w:rsidR="0046380B" w:rsidRPr="0046380B" w:rsidTr="0046380B">
        <w:trPr>
          <w:trHeight w:val="20"/>
        </w:trPr>
        <w:tc>
          <w:tcPr>
            <w:tcW w:w="68" w:type="pct"/>
            <w:vMerge w:val="restar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89" w:type="pct"/>
            <w:vMerge w:val="restar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472" w:type="pct"/>
            <w:vMerge w:val="restar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476" w:type="pct"/>
            <w:vMerge w:val="restar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муниципальной программы</w:t>
            </w:r>
          </w:p>
        </w:tc>
        <w:tc>
          <w:tcPr>
            <w:tcW w:w="284" w:type="pct"/>
            <w:vMerge w:val="restar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</w:t>
            </w: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зации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2461" w:type="pct"/>
            <w:gridSpan w:val="13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Объемы  финансирования  по  годам (в   разрезе  источников  финансирования), тыс.  руб.*</w:t>
            </w:r>
          </w:p>
        </w:tc>
        <w:tc>
          <w:tcPr>
            <w:tcW w:w="550" w:type="pct"/>
            <w:vMerge w:val="restar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46380B" w:rsidRPr="0046380B" w:rsidTr="0046380B">
        <w:trPr>
          <w:trHeight w:val="20"/>
        </w:trPr>
        <w:tc>
          <w:tcPr>
            <w:tcW w:w="68" w:type="pct"/>
            <w:vMerge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vMerge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vMerge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vMerge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vMerge w:val="restar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57" w:type="pct"/>
            <w:gridSpan w:val="4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756" w:type="pct"/>
            <w:gridSpan w:val="4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758" w:type="pct"/>
            <w:gridSpan w:val="4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550" w:type="pct"/>
            <w:vMerge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380B" w:rsidRPr="0046380B" w:rsidTr="0046380B">
        <w:trPr>
          <w:trHeight w:val="20"/>
        </w:trPr>
        <w:tc>
          <w:tcPr>
            <w:tcW w:w="68" w:type="pct"/>
            <w:vMerge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vMerge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vMerge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vMerge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0" w:type="pct"/>
            <w:vMerge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89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88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92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89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89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90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89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90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89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190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50" w:type="pct"/>
            <w:vMerge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380B" w:rsidRPr="0046380B" w:rsidTr="0046380B">
        <w:trPr>
          <w:trHeight w:val="20"/>
        </w:trPr>
        <w:tc>
          <w:tcPr>
            <w:tcW w:w="68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2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6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88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88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92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5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</w:tr>
      <w:tr w:rsidR="0046380B" w:rsidRPr="0046380B" w:rsidTr="0046380B">
        <w:trPr>
          <w:trHeight w:val="20"/>
        </w:trPr>
        <w:tc>
          <w:tcPr>
            <w:tcW w:w="5000" w:type="pct"/>
            <w:gridSpan w:val="19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Создание условий для развития жилищного строительства в муниципальном   районе  Сергиевский  и обеспечение граждан комфортными условиями проживания</w:t>
            </w:r>
          </w:p>
        </w:tc>
      </w:tr>
      <w:tr w:rsidR="0046380B" w:rsidRPr="0046380B" w:rsidTr="0046380B">
        <w:trPr>
          <w:trHeight w:val="20"/>
        </w:trPr>
        <w:tc>
          <w:tcPr>
            <w:tcW w:w="5000" w:type="pct"/>
            <w:gridSpan w:val="19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№ 1. Развитие социальной инфраструктуры</w:t>
            </w:r>
          </w:p>
        </w:tc>
      </w:tr>
      <w:tr w:rsidR="0046380B" w:rsidRPr="0046380B" w:rsidTr="0046380B">
        <w:trPr>
          <w:trHeight w:val="20"/>
        </w:trPr>
        <w:tc>
          <w:tcPr>
            <w:tcW w:w="68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689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Строительство  объектов </w:t>
            </w: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социальной инфраструктуры</w:t>
            </w:r>
          </w:p>
        </w:tc>
        <w:tc>
          <w:tcPr>
            <w:tcW w:w="472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МКУ "</w:t>
            </w:r>
            <w:proofErr w:type="spellStart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УЗЗиАГ</w:t>
            </w:r>
            <w:proofErr w:type="spellEnd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" </w:t>
            </w:r>
            <w:proofErr w:type="spellStart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мр</w:t>
            </w:r>
            <w:proofErr w:type="spellEnd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</w:t>
            </w:r>
          </w:p>
        </w:tc>
        <w:tc>
          <w:tcPr>
            <w:tcW w:w="476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МКУ "</w:t>
            </w:r>
            <w:proofErr w:type="spellStart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УЗЗиАГ</w:t>
            </w:r>
            <w:proofErr w:type="spellEnd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" </w:t>
            </w:r>
            <w:proofErr w:type="spellStart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мр</w:t>
            </w:r>
            <w:proofErr w:type="spellEnd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</w:t>
            </w:r>
          </w:p>
        </w:tc>
        <w:tc>
          <w:tcPr>
            <w:tcW w:w="284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-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8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8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2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Ввод в эксплуатацию в </w:t>
            </w: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2024-2026 году.</w:t>
            </w:r>
          </w:p>
        </w:tc>
      </w:tr>
      <w:tr w:rsidR="0046380B" w:rsidRPr="0046380B" w:rsidTr="0046380B">
        <w:trPr>
          <w:trHeight w:val="20"/>
        </w:trPr>
        <w:tc>
          <w:tcPr>
            <w:tcW w:w="5000" w:type="pct"/>
            <w:gridSpan w:val="19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Задача № 2. Развитие инженерной инфраструктуры</w:t>
            </w:r>
          </w:p>
        </w:tc>
      </w:tr>
      <w:tr w:rsidR="0046380B" w:rsidRPr="0046380B" w:rsidTr="0046380B">
        <w:trPr>
          <w:trHeight w:val="20"/>
        </w:trPr>
        <w:tc>
          <w:tcPr>
            <w:tcW w:w="68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689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Строительство,  проектирование и  реконструкция  объектов  инженерной  инфраструктуры   </w:t>
            </w:r>
          </w:p>
        </w:tc>
        <w:tc>
          <w:tcPr>
            <w:tcW w:w="472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МКУ "</w:t>
            </w:r>
            <w:proofErr w:type="spellStart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УЗЗиАГ</w:t>
            </w:r>
            <w:proofErr w:type="spellEnd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" </w:t>
            </w:r>
            <w:proofErr w:type="spellStart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мр</w:t>
            </w:r>
            <w:proofErr w:type="spellEnd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</w:t>
            </w:r>
          </w:p>
        </w:tc>
        <w:tc>
          <w:tcPr>
            <w:tcW w:w="476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МКУ "</w:t>
            </w:r>
            <w:proofErr w:type="spellStart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УЗЗиАГ</w:t>
            </w:r>
            <w:proofErr w:type="spellEnd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" </w:t>
            </w:r>
            <w:proofErr w:type="spellStart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мр</w:t>
            </w:r>
            <w:proofErr w:type="spellEnd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</w:t>
            </w:r>
          </w:p>
        </w:tc>
        <w:tc>
          <w:tcPr>
            <w:tcW w:w="284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8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8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2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Ввод в эксплуатацию в 2024-2026 году.</w:t>
            </w:r>
          </w:p>
        </w:tc>
      </w:tr>
      <w:tr w:rsidR="0046380B" w:rsidRPr="0046380B" w:rsidTr="0046380B">
        <w:trPr>
          <w:trHeight w:val="20"/>
        </w:trPr>
        <w:tc>
          <w:tcPr>
            <w:tcW w:w="5000" w:type="pct"/>
            <w:gridSpan w:val="19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№ 3. Градостроительная подготовка территории</w:t>
            </w:r>
          </w:p>
        </w:tc>
      </w:tr>
      <w:tr w:rsidR="0046380B" w:rsidRPr="0046380B" w:rsidTr="0046380B">
        <w:trPr>
          <w:trHeight w:val="20"/>
        </w:trPr>
        <w:tc>
          <w:tcPr>
            <w:tcW w:w="68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689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и утверждение  документов   в  сфере   градостроительной  деятельности</w:t>
            </w:r>
          </w:p>
        </w:tc>
        <w:tc>
          <w:tcPr>
            <w:tcW w:w="472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МКУ "</w:t>
            </w:r>
            <w:proofErr w:type="spellStart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УЗЗиАГ</w:t>
            </w:r>
            <w:proofErr w:type="spellEnd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" </w:t>
            </w:r>
            <w:proofErr w:type="spellStart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мр</w:t>
            </w:r>
            <w:proofErr w:type="spellEnd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</w:t>
            </w:r>
          </w:p>
        </w:tc>
        <w:tc>
          <w:tcPr>
            <w:tcW w:w="476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МКУ "</w:t>
            </w:r>
            <w:proofErr w:type="spellStart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УЗЗиАГ</w:t>
            </w:r>
            <w:proofErr w:type="spellEnd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" </w:t>
            </w:r>
            <w:proofErr w:type="spellStart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мр</w:t>
            </w:r>
            <w:proofErr w:type="spellEnd"/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</w:t>
            </w:r>
          </w:p>
        </w:tc>
        <w:tc>
          <w:tcPr>
            <w:tcW w:w="284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2024-2026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1 840,85954</w:t>
            </w:r>
          </w:p>
        </w:tc>
        <w:tc>
          <w:tcPr>
            <w:tcW w:w="188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487,83305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8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92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487,83305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1 153,02649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1 153,02649 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550" w:type="pct"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sz w:val="12"/>
                <w:szCs w:val="12"/>
              </w:rPr>
              <w:t>Утверждение документов в сфере градостроительной деятельности</w:t>
            </w:r>
          </w:p>
        </w:tc>
      </w:tr>
      <w:tr w:rsidR="0046380B" w:rsidRPr="0046380B" w:rsidTr="0046380B">
        <w:trPr>
          <w:trHeight w:val="20"/>
        </w:trPr>
        <w:tc>
          <w:tcPr>
            <w:tcW w:w="1705" w:type="pct"/>
            <w:gridSpan w:val="4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84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1 840,85954</w:t>
            </w:r>
          </w:p>
        </w:tc>
        <w:tc>
          <w:tcPr>
            <w:tcW w:w="188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487,83305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8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92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487,83305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1 153,02649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1 153,02649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89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9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550" w:type="pct"/>
            <w:noWrap/>
            <w:hideMark/>
          </w:tcPr>
          <w:p w:rsidR="0046380B" w:rsidRPr="0046380B" w:rsidRDefault="0046380B" w:rsidP="0046380B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3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</w:tbl>
    <w:p w:rsidR="001B1AFC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⃰ - Общий объем финансового обеспечения Программы, а также объем бюджетных ассигнований местного бюджета  будут уточнены после  утверждения Решения о бюджете на очередной финансовый год и плановый период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от «11» июня 2025 г. №542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</w:t>
      </w:r>
      <w:proofErr w:type="gramStart"/>
      <w:r w:rsidRPr="0046380B">
        <w:rPr>
          <w:rFonts w:ascii="Times New Roman" w:eastAsia="Calibri" w:hAnsi="Times New Roman" w:cs="Times New Roman"/>
          <w:b/>
          <w:sz w:val="12"/>
          <w:szCs w:val="12"/>
        </w:rPr>
        <w:t xml:space="preserve"> К</w:t>
      </w:r>
      <w:proofErr w:type="gramEnd"/>
      <w:r w:rsidRPr="0046380B">
        <w:rPr>
          <w:rFonts w:ascii="Times New Roman" w:eastAsia="Calibri" w:hAnsi="Times New Roman" w:cs="Times New Roman"/>
          <w:b/>
          <w:sz w:val="12"/>
          <w:szCs w:val="12"/>
        </w:rPr>
        <w:t xml:space="preserve"> ПОСТАНОВЛЕНИЮ АДМИНИСТРАЦИИ 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1194 ОТ 30.08.2019Г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2020-2025 ГОДЫ»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6380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 «Реконструкция, строительство, ремонт и укрепление материально-технической базы учреждений</w:t>
      </w:r>
      <w:proofErr w:type="gramEnd"/>
      <w:r w:rsidRPr="0046380B">
        <w:rPr>
          <w:rFonts w:ascii="Times New Roman" w:eastAsia="Calibri" w:hAnsi="Times New Roman" w:cs="Times New Roman"/>
          <w:sz w:val="12"/>
          <w:szCs w:val="12"/>
        </w:rPr>
        <w:t xml:space="preserve"> культуры, здравоохранения, образования и административных зданий, ремонт прочих объектов муниципального района Сергиевский Самарской области на 2020-2025 годы», администрация муниципального района Сергиевский постановляет: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380B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1194 от 30.08.2019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здравоохранения, образования и административных зданий, ремонт прочих объектов муниципального района Сергиевский Самарской области на 2020-2025 годы» (далее - Программа) следующего содержания: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380B">
        <w:rPr>
          <w:rFonts w:ascii="Times New Roman" w:eastAsia="Calibri" w:hAnsi="Times New Roman" w:cs="Times New Roman"/>
          <w:sz w:val="12"/>
          <w:szCs w:val="12"/>
        </w:rPr>
        <w:t>В паспорте Программы раздел «Объемы и источники финансирования муниципальной программы» изложить в следующей редакции: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«Планируемый общий объем финансирования Программы составит: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1 119 910 616,96 (*)  рублей, в том числе: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 245 515 561,69  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2020 год – 9 051 477,01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2021 год – 13 416 988,43 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2022 год – 170 314 272,40 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2023 год –   52 732 823,85 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2024 год –  0,00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2025 год –  0,00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 – 747 761 285,67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2020 год – 29 852 540,19 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2021 год – 22 303 018,03 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2022 год – 176 756 026,77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2023 год – 159 588 308,32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2024 год – 162 899 093,73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2025 год – 196 362 298,63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115 809 999,18 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2020 год –   9 641 462,34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2021 год – 19 845 603,70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2022 год – 26 182 218,48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2023 год – 20 204 332,30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2024 год – 19 686 222,36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2025 год – 20 250 160,00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- внебюджетные средства – 10 823 770,42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2020 год – 800 000,00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2021 год – 521 000,00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lastRenderedPageBreak/>
        <w:t>2022 год – 0,00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2023 год – 0,00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2024 год – 502 770,42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2025 год – 9 000 000,00 рублей».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1.2.  В Программе раздел «Финансовое обеспечение Программы» изложить в следующей редакции: «Финансовые средства для решения проблемы реконструкции, строительства, ремонта и укрепления материально-технической базы учреждений культуры, здравоохранения, образования и административных зданий, ремонта прочих объектов муниципального района Сергиевский Самарской области на 2020-2025 годы формируются за счет местного бюджета, так же возможно участие в областных и федеральных программах в части софинансирования выделяемых  денежных средств.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Планируемый  общий   объем  финансирования Программы составит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1 119 910 616,96 (*)  рублей, в том числе: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 245 515 561,69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2020 год – 9 051 477,01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2021 год – 13 416 988,43 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2022 год – 170 314 272,40 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2023 год –   52 732 823,85 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2024 год –  0,00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2025 год –  0,00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 – 747 761 285,67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2020 год – 29 852 540,19 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2021 год – 22 303 018,03 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2022 год – 176 756 026,77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2023 год – 159 588 308,32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2024 год – 162 899 093,73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2025 год – 196 362 298,63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115 809 999,18 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2020 год –   9 641 462,34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2021 год – 19 845 603,70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2022 год – 26 182 218,48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2023 год – 20 204 332,30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2024 год – 19 686 222,36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2025 год – 20 250 160,00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- внебюджетные средства – 10 823 770,42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2020 год – 800 000,00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2021 год – 521 000,00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2022 год – 0,00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2023 год – 0,00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2024 год – 502 770,42 рублей;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2025 год – 9 000 000,00 рублей».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 1».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2.   Опубликовать настоящее Постановление в газете «Сергиевский вестник».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6380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6380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Куликова В.М.</w:t>
      </w:r>
    </w:p>
    <w:p w:rsid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1B1AFC" w:rsidRDefault="0046380B" w:rsidP="0046380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80B" w:rsidRPr="007D3E93" w:rsidRDefault="0046380B" w:rsidP="0046380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46380B" w:rsidRPr="007D3E93" w:rsidRDefault="0046380B" w:rsidP="0046380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6380B" w:rsidRPr="007D3E93" w:rsidRDefault="0046380B" w:rsidP="0046380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6380B" w:rsidRPr="0046380B" w:rsidRDefault="0046380B" w:rsidP="00463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6380B">
        <w:rPr>
          <w:rFonts w:ascii="Times New Roman" w:eastAsia="Calibri" w:hAnsi="Times New Roman" w:cs="Times New Roman"/>
          <w:i/>
          <w:sz w:val="12"/>
          <w:szCs w:val="12"/>
        </w:rPr>
        <w:t>№542 от “11” июня 2025 г.</w:t>
      </w:r>
    </w:p>
    <w:p w:rsidR="0046380B" w:rsidRPr="0046380B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42075F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"Реконструкция, строительство, ремонт и укрепление материально-технической базы учреждений культуры,</w:t>
      </w:r>
    </w:p>
    <w:p w:rsidR="0042075F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 xml:space="preserve"> здравоохранения, образования и административных зданий, ремонт прочих объектов муниципального района Сергиевский </w:t>
      </w:r>
    </w:p>
    <w:p w:rsidR="001B1AFC" w:rsidRDefault="0046380B" w:rsidP="0046380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2020-2025 годы"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3367"/>
        <w:gridCol w:w="138"/>
        <w:gridCol w:w="138"/>
        <w:gridCol w:w="139"/>
        <w:gridCol w:w="139"/>
        <w:gridCol w:w="176"/>
        <w:gridCol w:w="138"/>
        <w:gridCol w:w="135"/>
        <w:gridCol w:w="137"/>
        <w:gridCol w:w="140"/>
        <w:gridCol w:w="137"/>
        <w:gridCol w:w="135"/>
        <w:gridCol w:w="138"/>
        <w:gridCol w:w="137"/>
        <w:gridCol w:w="138"/>
        <w:gridCol w:w="137"/>
        <w:gridCol w:w="138"/>
        <w:gridCol w:w="138"/>
        <w:gridCol w:w="141"/>
        <w:gridCol w:w="141"/>
        <w:gridCol w:w="141"/>
        <w:gridCol w:w="141"/>
        <w:gridCol w:w="143"/>
        <w:gridCol w:w="141"/>
        <w:gridCol w:w="141"/>
        <w:gridCol w:w="141"/>
        <w:gridCol w:w="141"/>
        <w:gridCol w:w="141"/>
        <w:gridCol w:w="144"/>
        <w:gridCol w:w="141"/>
      </w:tblGrid>
      <w:tr w:rsidR="0042075F" w:rsidRPr="0042075F" w:rsidTr="0042075F">
        <w:trPr>
          <w:trHeight w:val="20"/>
        </w:trPr>
        <w:tc>
          <w:tcPr>
            <w:tcW w:w="5000" w:type="pct"/>
            <w:gridSpan w:val="31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Финансирование, рублей*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vMerge w:val="restar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237" w:type="pct"/>
            <w:vMerge w:val="restar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482" w:type="pct"/>
            <w:gridSpan w:val="5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Финансирование</w:t>
            </w:r>
          </w:p>
        </w:tc>
        <w:tc>
          <w:tcPr>
            <w:tcW w:w="366" w:type="pct"/>
            <w:gridSpan w:val="4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 год</w:t>
            </w:r>
          </w:p>
        </w:tc>
        <w:tc>
          <w:tcPr>
            <w:tcW w:w="364" w:type="pct"/>
            <w:gridSpan w:val="4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2021 год</w:t>
            </w:r>
          </w:p>
        </w:tc>
        <w:tc>
          <w:tcPr>
            <w:tcW w:w="366" w:type="pct"/>
            <w:gridSpan w:val="4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2022 год</w:t>
            </w:r>
          </w:p>
        </w:tc>
        <w:tc>
          <w:tcPr>
            <w:tcW w:w="375" w:type="pct"/>
            <w:gridSpan w:val="4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 год</w:t>
            </w:r>
          </w:p>
        </w:tc>
        <w:tc>
          <w:tcPr>
            <w:tcW w:w="376" w:type="pct"/>
            <w:gridSpan w:val="4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 год</w:t>
            </w:r>
          </w:p>
        </w:tc>
        <w:tc>
          <w:tcPr>
            <w:tcW w:w="381" w:type="pct"/>
            <w:gridSpan w:val="4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 год</w:t>
            </w:r>
          </w:p>
        </w:tc>
      </w:tr>
      <w:tr w:rsidR="0042075F" w:rsidRPr="0042075F" w:rsidTr="00CA77F8">
        <w:trPr>
          <w:cantSplit/>
          <w:trHeight w:val="1498"/>
        </w:trPr>
        <w:tc>
          <w:tcPr>
            <w:tcW w:w="53" w:type="pct"/>
            <w:vMerge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37" w:type="pct"/>
            <w:vMerge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Всего</w:t>
            </w:r>
          </w:p>
        </w:tc>
        <w:tc>
          <w:tcPr>
            <w:tcW w:w="91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Федеральный бюджет(*)</w:t>
            </w:r>
          </w:p>
        </w:tc>
        <w:tc>
          <w:tcPr>
            <w:tcW w:w="92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Областной бюджет(*)</w:t>
            </w:r>
          </w:p>
        </w:tc>
        <w:tc>
          <w:tcPr>
            <w:tcW w:w="92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Местный бюджет(*)</w:t>
            </w:r>
          </w:p>
        </w:tc>
        <w:tc>
          <w:tcPr>
            <w:tcW w:w="116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Внебюджетные средства(*)</w:t>
            </w:r>
          </w:p>
        </w:tc>
        <w:tc>
          <w:tcPr>
            <w:tcW w:w="92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Федеральный бюджет(*)</w:t>
            </w:r>
          </w:p>
        </w:tc>
        <w:tc>
          <w:tcPr>
            <w:tcW w:w="90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Областной бюджет(*)</w:t>
            </w:r>
          </w:p>
        </w:tc>
        <w:tc>
          <w:tcPr>
            <w:tcW w:w="91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Местный бюджет(*)</w:t>
            </w:r>
          </w:p>
        </w:tc>
        <w:tc>
          <w:tcPr>
            <w:tcW w:w="93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Внебюджетные средства(*)</w:t>
            </w:r>
          </w:p>
        </w:tc>
        <w:tc>
          <w:tcPr>
            <w:tcW w:w="91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Федеральный бюджет(*)</w:t>
            </w:r>
          </w:p>
        </w:tc>
        <w:tc>
          <w:tcPr>
            <w:tcW w:w="90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Областной бюджет(*)</w:t>
            </w:r>
          </w:p>
        </w:tc>
        <w:tc>
          <w:tcPr>
            <w:tcW w:w="92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Местный бюджет(*)</w:t>
            </w:r>
          </w:p>
        </w:tc>
        <w:tc>
          <w:tcPr>
            <w:tcW w:w="91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Внебюджетные средства(*)</w:t>
            </w:r>
          </w:p>
        </w:tc>
        <w:tc>
          <w:tcPr>
            <w:tcW w:w="92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Федеральный бюджет(*)</w:t>
            </w:r>
          </w:p>
        </w:tc>
        <w:tc>
          <w:tcPr>
            <w:tcW w:w="91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Областной бюджет(*)</w:t>
            </w:r>
          </w:p>
        </w:tc>
        <w:tc>
          <w:tcPr>
            <w:tcW w:w="92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Местный бюджет(*)</w:t>
            </w:r>
          </w:p>
        </w:tc>
        <w:tc>
          <w:tcPr>
            <w:tcW w:w="92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Внебюджетные средства(*)</w:t>
            </w:r>
          </w:p>
        </w:tc>
        <w:tc>
          <w:tcPr>
            <w:tcW w:w="94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Федеральный бюджет(*)</w:t>
            </w:r>
          </w:p>
        </w:tc>
        <w:tc>
          <w:tcPr>
            <w:tcW w:w="94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Областной бюджет(*)</w:t>
            </w:r>
          </w:p>
        </w:tc>
        <w:tc>
          <w:tcPr>
            <w:tcW w:w="94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Местный бюджет(*)</w:t>
            </w:r>
          </w:p>
        </w:tc>
        <w:tc>
          <w:tcPr>
            <w:tcW w:w="94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Внебюджетные средства(*)</w:t>
            </w:r>
          </w:p>
        </w:tc>
        <w:tc>
          <w:tcPr>
            <w:tcW w:w="95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Федеральный бюджет(*)</w:t>
            </w:r>
          </w:p>
        </w:tc>
        <w:tc>
          <w:tcPr>
            <w:tcW w:w="94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Областной бюджет(*)</w:t>
            </w:r>
          </w:p>
        </w:tc>
        <w:tc>
          <w:tcPr>
            <w:tcW w:w="94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Местный бюджет(*)</w:t>
            </w:r>
          </w:p>
        </w:tc>
        <w:tc>
          <w:tcPr>
            <w:tcW w:w="94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Внебюджетные средства(*)</w:t>
            </w:r>
          </w:p>
        </w:tc>
        <w:tc>
          <w:tcPr>
            <w:tcW w:w="94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Федеральный бюджет(*)</w:t>
            </w:r>
          </w:p>
        </w:tc>
        <w:tc>
          <w:tcPr>
            <w:tcW w:w="94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Областной бюджет(*)</w:t>
            </w:r>
          </w:p>
        </w:tc>
        <w:tc>
          <w:tcPr>
            <w:tcW w:w="93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Местный бюджет(*)</w:t>
            </w:r>
          </w:p>
        </w:tc>
        <w:tc>
          <w:tcPr>
            <w:tcW w:w="101" w:type="pct"/>
            <w:textDirection w:val="tbRl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Внебюджетные средства(*)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138 741 94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1,45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61 525 987,1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60 342 021,6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7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16 873 932,6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8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8 407 200,0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23 892 116,0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3 325 510,0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4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13 348 988,4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3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7 187 916,8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4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9 915 168,5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5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11 160 956,1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6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6 559 821,3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4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932 672,52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28 608 842,5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1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22 702 167,4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9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2 700 581,5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7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1.1.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Ремонтно-восстановительные работы 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292 518,00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292 518,00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292 518,00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Выполнение проектно-изыскательских работ, разработка сметной документации, получение технических условий и разрешительной документации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СДК в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.Е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лшанка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 (в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 в рамках Национального проекта "Культура")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13 614 898,79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8 407 200,00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4 526 953,85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680 744,94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8 407 200,00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4 526 953,85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680 744,94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1.5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СДК в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.Е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лшанка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 -сверхфинансирование (в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в рамках Национального проекта "Культура") 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20 384 381,25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19 365 162,15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1 019 219,10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19 365 162,15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1 019 219,10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1.6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Ремонтные работы Кандабулакского СДК**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1 303 879,20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1 303 879,20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1 303 879,20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1.7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Ромент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кровли Кандабулакского СДК**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2 255 580,00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2 255 580,00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2 255 580,00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1.8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Ремонтные работы 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Спасского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СДК**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1 881 598,80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1 881 598,80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1 881 598,80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1.9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Ромент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кровли 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Спасского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СДК**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3 393 220,80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3 393 220,80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3 393 220,80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1.10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Проектирование и строительство (реконструкция) объектов капитального строительства в сфере культуры 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1.11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Государственная поддержка отрасли культуры - создание (реконструкция) и капитальный ремонт учреждений культурно-досугового типа в сельской местности -  Капитальный ремонт МАУК "МКДЦ" РДК "Дружба", расположенного по адресу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ергиевск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ул.Советская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 д.66 (в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 в рамках Национального проекта "Культура")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21 617 795,02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13 348 988,43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7 187 916,84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1 080 889,75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13 348 988,43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7 187 916,84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1 080 889,75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1.12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поддержка отрасли культуры - развитие сети учреждений</w:t>
            </w: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культурно-досугового типа - Капитальный ремонт Калиновского дома культуры МАУК МКДЦ муниципального района Сергиевский, расположенного по адресу: 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Самарская область, Сергиевский район, с. Калиновка, ул.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д. 18 (в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 в рамках регионального проекта «Культурная среда» национального проекта «Культура»)</w:t>
            </w:r>
            <w:proofErr w:type="gramEnd"/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19 914 844,18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9 557 620,00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9 361 480,00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995 744,18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9 557 620,00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9 361 480,00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995 744,18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1.13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поддержка отрасли культуры - развитие сети учреждений</w:t>
            </w: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культурно-досугового типа - Капитальный ремонт Кутузовского дома культуры МАУК МКДЦ муниципального района Сергиевский, расположенного по адресу: 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Самарская область, Сергиевский район, п. Кутузовский, ул.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Подлесная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д. 22 (в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 в рамках регионального проекта «Культурная среда» национального проекта «Культура»)</w:t>
            </w:r>
            <w:proofErr w:type="gramEnd"/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31 334 247,39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19 051 222,51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10 716 312,49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1 566 712,39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19 051 222,51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10 716 312,49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1 566 712,39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1.14</w:t>
            </w: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.</w:t>
            </w:r>
          </w:p>
        </w:tc>
        <w:tc>
          <w:tcPr>
            <w:tcW w:w="2237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муниципальных учреждений, осуществляющих деятельность в сфере культуры (в том числе оснащение специализированным оборудованием (включая подготовительные, демонтажные, монтажные и пусконаладочные работы), музыкальными инструментами, комплектование библиотечных фондов и др.)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2 762 500,00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2 624 375,00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138 125,00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2 624 375,00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138 125,00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1.15.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поддержка отрасли культуры (модернизация (капитальный ремонт) муниципальных детских школ искусств по видам искусств) - Капитальный ремонт детской школы искусств муниципального района Сергиевский Самарской области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18 356 835,81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11 160 956,16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6 278 037,84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917 841,81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11 160 956,16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6 278 037,84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917 841,81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1.16.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поддержка отрасли культуры (модернизация (капитальный ремонт) муниципальных детских школ искусств по видам искусств) - Капитальный ремонт детской школы искусств муниципального района Сергиевский Самарской области (сверхфинансирование)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296 614,21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281 783,50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14 830,71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281 783,50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14 830,71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1.17.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Изготовление металлоконструкций и монтаж сцены в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ергиевск</w:t>
            </w:r>
            <w:proofErr w:type="spellEnd"/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858 412,00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858 412,00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858 412,00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1.18.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Модернизация (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кап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емонт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, реконструкция) муниципальных детских школ искусств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1.19.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муниципального учреждения осуществляющего деятельность в сфере культуры в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.В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оротнее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пер.Почтовый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, 5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474 616,00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474 616,00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474 616,00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487 118 090,66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183 248 297,58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252 601 936,49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45 941 356,59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5 326 500,00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1 091 818,20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536 856,77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15 078 485,80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4 563 122,50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159 124 316,24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122 079 892,93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18 738 483,28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24 123 981,34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27 266 640,83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2 838 067,77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32 085 098,73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8 407 443,92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55 000 000,00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10 857 382,35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5 326 500,00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Ремонтно-восстановительные работы 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2 001 702,98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2 001 702,98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850 202,98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1 151 500,00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Обновление материально-технической базы в рамках создания Центров "Точка роста" 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132 111,00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132 111,00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132 111,00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ремонтных работ  и приобретение мебели для создания Центров  «Точка роста»  на базе образовательных учреждений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9 281 531,00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9 281 531,00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1 902 213,00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4 674 987,00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2 704 331,00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Выполнение проектно-изыскательских работ, разработка сметной документации, получение технических условий и разрешительной документации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3 347 067,20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3 347 067,20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3 120 515,36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226 551,84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структурного подразделения ГБОУ СОШ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ургут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детский сад «Петушок» по адресу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п.Сургут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ул.Первомайская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, 8а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капитального ремонта находящегося в муниципальной собственности здания СП детский сад "Аленушка" ГБОУ СОШ № 1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расположенного по адресу: Самарская область, Сергиевский район,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ул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.Ш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кольная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, 16, а также по благоустройству прилегающей территории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43 174 735,29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32 171 000,00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5 677 235,29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5 326 500,00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8 000 000,00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1 411 764,71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24 171 000,00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4 265 470,58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5 326 500,00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находящегося в муниципальной собственности здания, в том числе в порядке компенсации произведенных в текущем году кассовых расходов ГБОУ СОШ с. Кандабулак, ул. Горбунова, д. 14, а также по благоустройству прилегающей территории (ремонт пищеблока в ГБОУ СОШ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.К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андабулак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области)*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1 284 492,00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1 091 818,20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192 673,80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1 091 818,20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192 673,80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2.8.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 пищеблоков образовательных организаций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1 890 123,08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1 228 580,00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661 543,08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1 228 580,00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661 543,08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2.9.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оборудованием пищеблоков образовательных организаций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2 764 855,39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1 797 156,00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967 699,39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1 797 156,00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967 699,39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2.10.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Текущее и перспективное  материально-техническое обеспечение и устранение     нарушений  обязательных  требований  санитарного  законодательства  по  предписаниям   Управления Роспотребнадзора по Самарской области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2.11.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организаций, расположенных в сельской местности 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212 071,97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212 071,97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212 071,97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2.12.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капитального ремонта находящихся в муниципальной собственности зданий, занимаемых государственными и муниципальными образовательными учреждениями, а также по благоустройству прилегающей территории (Капитальный ремонт кровли ГБОУ СОШ "ОЦ"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ерноводск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Сергиевский)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5 121 748,24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4 353 485,80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768 262,44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4 353 485,80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768 262,44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2.13.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зданий (объектов (территорий)) государственных и муниципальных образовательных учреждений Самарской области техническими средствами комплексной безопасности 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3 835 770,35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3 260 404,00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575 366,35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2 725 000,00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480 882,35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535 404,00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94 484,00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2.14.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и оснащение основными средствами и материальными запасами зданий (помещений), находящихся в муниципальной собственности, занимаемых государственными и муниципальными образовательными учреждениями, а также по благоустройству прилегающей территории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2.15.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и оснащение основными средствами и материальными запасами здания ГБОУ СОШ №2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 Суходол муниципального района Сергиевский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130 838 794,52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80 057 091,55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49 384 963,99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1 396 738,98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55 933 110,21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31 462 374,50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439 173,29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24 123 981,34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17 922 589,49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957 565,69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2.16.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и оснащение основными средствами и материальными запасами ГБОУ СОШ с. Кандабулак муниципального района Сергиевский Самарской области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39 557 829,95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25 190 426,09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14 169 614,67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197 789,19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25 190 426,09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14 169 614,67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197 789,19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2.17.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и  оснащение основными средствами и материальными запасами здания ГБОУ СОШ с. Кармало-Аделяково муниципального района Сергиевский Самарской области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75 861 779,34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48 308 781,06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27 173 689,35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379 308,93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48 308 781,06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27 173 689,35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379 308,93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2.18.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и оснащение основными средствами и материальными запасами здания  ГБОУ СОШ ОЦ с. Красносельское муниципального района Сергиевский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46 626 882,72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29 691 998,88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16 701 749,37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233 134,47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29 691 998,88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16 701 749,37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233 134,47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2.19.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ГБОУ СОШ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.К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андабулак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  (сверхфинансирование)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1 337 714,38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1 137 057,22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200 657,16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1 137 057,22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200 657,16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2.20.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ГБОУ СОШ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.К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армало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-Аделяково муниципального района Сергиевский Самарской области (сверхфинансирование)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2 502 888,79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2 127 455,47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375 433,32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2 127 455,47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375 433,32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2.21.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ГБОУ СОШ ОЦ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.К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расносельское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(сверхфинансирование)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1 853 896,88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1 575 812,35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278 084,53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1 575 812,35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278 084,53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2.22.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Благоустройство прилегающей территории ГБОУ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К.Аделяковская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СОШ,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Красносельская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СОШ,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Кандабулакская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СОШ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ергиевский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2 000 000,00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2 000 000,00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2 000 000,00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.23.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капитального ремонта находящегося в муниципальной собственности здания СП детский сад "Сказка" ГБОУ СОШ № 1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Суходол, расположенного по адресу: 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Самарская область, Сергиевский район,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 Суходол, ул. Куйбышева, а также по благоустройству прилегающей территории</w:t>
            </w:r>
            <w:proofErr w:type="gramEnd"/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96 792 999,84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82 274 049,86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14 518 949,98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9 344 051,34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1 648 950,24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17 929 998,52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3 164 117,39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55 000 000,00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9 705 882,35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2.24</w:t>
            </w:r>
          </w:p>
        </w:tc>
        <w:tc>
          <w:tcPr>
            <w:tcW w:w="2237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спортивного зала в рамках проведения мероприятий «Капитальный ремонт здания ГБОУ СОШ № 2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 Суходол муниципального района Сергиевский»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5 000,00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5 000,00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5 000,00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2.25</w:t>
            </w:r>
          </w:p>
        </w:tc>
        <w:tc>
          <w:tcPr>
            <w:tcW w:w="2237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и оснащение основными средствами и материальными запасами (помещений) находящихся в муниципальной собственности, занимаемых государственными и муниципальными образовательными учреждениями, а также по благоустройству прилегающей территории ГБОУ СОШ пос. Кутузовский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2 435 295,86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2 070 001,48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365 294,38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2 070 001,48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365 294,38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2.26</w:t>
            </w:r>
          </w:p>
        </w:tc>
        <w:tc>
          <w:tcPr>
            <w:tcW w:w="2237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аварийно-восстановительных работ по частичному ремонту здания ГБОУ ООШ 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 Сидоровка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697 623,41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558 098,73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139 524,68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558 098,73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139 524,68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2.27</w:t>
            </w:r>
          </w:p>
        </w:tc>
        <w:tc>
          <w:tcPr>
            <w:tcW w:w="2237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и оснащение основными средствами и материальными запасами зданий (помещений), находящихся в муниципальной собственности, занимаемых государственными и муниципальными образовательными учреждениями, а также по благоустройству прилегающей территории ГБОУ СОШ № 1 пгт Суходол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9 161 336,47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7 787 136,00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1 374 200,47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7 787 136,00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1 374 200,47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2.28</w:t>
            </w:r>
          </w:p>
        </w:tc>
        <w:tc>
          <w:tcPr>
            <w:tcW w:w="2237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капитального ремонта и оснащение основными средствами и материальными запасами зданий (помещений), находящихся в муниципальной собственности, занимаемых государственными и муниципальными образовательными учреждениями, а также по благоустройству прилегающей территории ГБОУ СОШ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пос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ерноводск</w:t>
            </w:r>
            <w:proofErr w:type="spellEnd"/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4 399 840,00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3 739 864,00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659 976,00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3 739 864,00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659 976,00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470 661 654,52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430 012 406,63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36 807 977,47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3 841 270,42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116 613,00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2 389 976,90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4 018 191,35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15 000,00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48 100 000,00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4 585 664,77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109 619 500,00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11 180 957,28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130 813 995,00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6 940 409,52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152 770,42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141 362 298,63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7 692 777,65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3 673 500,00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Ремонтно-восстановительные работы 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399 716,00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399 716,00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399 716,00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обеспечение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15 750 495,69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15 735 495,69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15 000,00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2 369 726,51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2 863 612,09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15 000,00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2 054 084,77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3 232 049,00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2 313 717,20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2 902 306,12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Выполнение проектно-изыскательских работ, разработка сметной документации и 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дизайн-проектов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получение технических условий и разрешительной документации, строительно-технических экспертиз 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6 601 543,83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6 448 773,41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152 770,42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14 092,49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551 394,26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61 299,58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2 416 593,84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152 770,42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3 405 393,24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обеспечения жителей муниципальных образований в Самарской области услугами связи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части проведения ремонта зданий, находящихся в муниципальной собственности, в которых расположены отделения почтовой связи , и благоустройства прилегающей территории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326 239,90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116 613,00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209 626,90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116 613,00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6 157,90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203 469,00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спортивного комплекса "Олимп" п.Суходол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424 765 767,43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415 485 490,00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9 280 277,43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48 100 000,00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2 531 580,00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107 757 500,00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5 671 447,37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129 813 995,00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947 306,12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129 813 995,00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129 943,94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3.6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и монтаж спортивно-технологического оборудования для оснащения спортивных залов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1 960 000,00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1 862 000,00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98 000,00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1 862 000,00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98 000,00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3.7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Прочие административные здания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3 888 497,68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3 888 497,68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2 118 161,33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1 262 792,36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507 543,99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Иные МБТ из областного бюджета бюджетам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мо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на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осуществление мероприятия по благоустройству территорий, </w:t>
            </w: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прилегающих к зданию ФАП (СП Кармало-Аделяково)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1 00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0 000,00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1 00</w:t>
            </w: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0 000,00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0,00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1 00</w:t>
            </w: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0 000,00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3.9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создание и организацию деятельности МФЦ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12 295 893,99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11 548 303,63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747 590,36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11 548 303,63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747 590,36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3.10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Устройство хоккейной коробки в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п.г.т</w:t>
            </w:r>
            <w:proofErr w:type="gram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уходол</w:t>
            </w:r>
            <w:proofErr w:type="spellEnd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</w:t>
            </w:r>
            <w:proofErr w:type="spellStart"/>
            <w:r w:rsidRPr="0042075F">
              <w:rPr>
                <w:rFonts w:ascii="Times New Roman" w:eastAsia="Calibri" w:hAnsi="Times New Roman" w:cs="Times New Roman"/>
                <w:sz w:val="12"/>
                <w:szCs w:val="12"/>
              </w:rPr>
              <w:t>ул.Победы</w:t>
            </w:r>
            <w:proofErr w:type="spellEnd"/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3 673 500,00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3 673 500,00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sz w:val="10"/>
                <w:szCs w:val="10"/>
              </w:rPr>
              <w:t>3 673 500,00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1 195 538,91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741 277,01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399 850,88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54 411,02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644 277,01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346 922,99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52 157,90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68 000,00</w:t>
            </w:r>
          </w:p>
        </w:tc>
        <w:tc>
          <w:tcPr>
            <w:tcW w:w="90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36 615,39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1 800,00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29 000,00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16 312,50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453,12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военно-исторических мемориальных комплексов (памятников)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4 636 920,00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4 405 070,00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231 850,00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4 405 070,00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231 850,00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17 556 471,42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15 900 471,42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1 656 000,00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3 105 110,73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800 000,00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1 347 321,30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506 000,00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1 924 944,79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3 484 725,68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4 338 368,92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350 000,00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1 700 000,00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5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7.</w:t>
            </w:r>
          </w:p>
        </w:tc>
        <w:tc>
          <w:tcPr>
            <w:tcW w:w="2237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Приобретение жилых помещений для дальнейшего предоставления гражданам, проживающим в муниципальном жилищном фонде по договорам социального найма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16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0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2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5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3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101" w:type="pct"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</w:tr>
      <w:tr w:rsidR="0042075F" w:rsidRPr="0042075F" w:rsidTr="00CA77F8">
        <w:trPr>
          <w:trHeight w:val="20"/>
        </w:trPr>
        <w:tc>
          <w:tcPr>
            <w:tcW w:w="2290" w:type="pct"/>
            <w:gridSpan w:val="2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1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1 119 910 616,96</w:t>
            </w:r>
          </w:p>
        </w:tc>
        <w:tc>
          <w:tcPr>
            <w:tcW w:w="91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245 515 561,69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747 761 285,67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115 809 999,18</w:t>
            </w:r>
          </w:p>
        </w:tc>
        <w:tc>
          <w:tcPr>
            <w:tcW w:w="116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10 823 770,42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9 051 477,01</w:t>
            </w:r>
          </w:p>
        </w:tc>
        <w:tc>
          <w:tcPr>
            <w:tcW w:w="90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29 852 540,19</w:t>
            </w:r>
          </w:p>
        </w:tc>
        <w:tc>
          <w:tcPr>
            <w:tcW w:w="91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9 641 462,34</w:t>
            </w:r>
          </w:p>
        </w:tc>
        <w:tc>
          <w:tcPr>
            <w:tcW w:w="93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800 000,00</w:t>
            </w:r>
          </w:p>
        </w:tc>
        <w:tc>
          <w:tcPr>
            <w:tcW w:w="91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13 416 988,43</w:t>
            </w:r>
          </w:p>
        </w:tc>
        <w:tc>
          <w:tcPr>
            <w:tcW w:w="90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22 303 018,03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19 845 603,70</w:t>
            </w:r>
          </w:p>
        </w:tc>
        <w:tc>
          <w:tcPr>
            <w:tcW w:w="91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521 000,00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170 314 272,40</w:t>
            </w:r>
          </w:p>
        </w:tc>
        <w:tc>
          <w:tcPr>
            <w:tcW w:w="91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176 756 026,77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26 182 218,48</w:t>
            </w:r>
          </w:p>
        </w:tc>
        <w:tc>
          <w:tcPr>
            <w:tcW w:w="92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52 732 823,85</w:t>
            </w:r>
          </w:p>
        </w:tc>
        <w:tc>
          <w:tcPr>
            <w:tcW w:w="94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159 588 308,32</w:t>
            </w:r>
          </w:p>
        </w:tc>
        <w:tc>
          <w:tcPr>
            <w:tcW w:w="94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20 204 332,30</w:t>
            </w:r>
          </w:p>
        </w:tc>
        <w:tc>
          <w:tcPr>
            <w:tcW w:w="94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5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162 899 093,73</w:t>
            </w:r>
          </w:p>
        </w:tc>
        <w:tc>
          <w:tcPr>
            <w:tcW w:w="94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19 686 222,36</w:t>
            </w:r>
          </w:p>
        </w:tc>
        <w:tc>
          <w:tcPr>
            <w:tcW w:w="94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502 770,42</w:t>
            </w:r>
          </w:p>
        </w:tc>
        <w:tc>
          <w:tcPr>
            <w:tcW w:w="94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</w:t>
            </w:r>
          </w:p>
        </w:tc>
        <w:tc>
          <w:tcPr>
            <w:tcW w:w="94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196 362 298,63</w:t>
            </w:r>
          </w:p>
        </w:tc>
        <w:tc>
          <w:tcPr>
            <w:tcW w:w="96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20 250 160,00</w:t>
            </w:r>
          </w:p>
        </w:tc>
        <w:tc>
          <w:tcPr>
            <w:tcW w:w="94" w:type="pct"/>
            <w:noWrap/>
            <w:hideMark/>
          </w:tcPr>
          <w:p w:rsidR="0042075F" w:rsidRPr="0042075F" w:rsidRDefault="0042075F" w:rsidP="0042075F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42075F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9 000 000,00</w:t>
            </w:r>
          </w:p>
        </w:tc>
      </w:tr>
    </w:tbl>
    <w:p w:rsidR="0042075F" w:rsidRPr="0042075F" w:rsidRDefault="0042075F" w:rsidP="004207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75F">
        <w:rPr>
          <w:rFonts w:ascii="Times New Roman" w:eastAsia="Calibri" w:hAnsi="Times New Roman" w:cs="Times New Roman"/>
          <w:sz w:val="12"/>
          <w:szCs w:val="12"/>
        </w:rPr>
        <w:t>"(*)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 финансовый год и плановый период.</w:t>
      </w:r>
    </w:p>
    <w:p w:rsidR="0042075F" w:rsidRPr="0042075F" w:rsidRDefault="0042075F" w:rsidP="004207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075F">
        <w:rPr>
          <w:rFonts w:ascii="Times New Roman" w:eastAsia="Calibri" w:hAnsi="Times New Roman" w:cs="Times New Roman"/>
          <w:sz w:val="12"/>
          <w:szCs w:val="12"/>
        </w:rPr>
        <w:t>⃰⃰(**) при наличии финансирования"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77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77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77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77F8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77F8">
        <w:rPr>
          <w:rFonts w:ascii="Times New Roman" w:eastAsia="Calibri" w:hAnsi="Times New Roman" w:cs="Times New Roman"/>
          <w:b/>
          <w:sz w:val="12"/>
          <w:szCs w:val="12"/>
        </w:rPr>
        <w:t>от «11» июня 2025 г. №543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A77F8" w:rsidRDefault="00CA77F8" w:rsidP="00CA77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77F8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proofErr w:type="gramStart"/>
      <w:r w:rsidRPr="00CA77F8">
        <w:rPr>
          <w:rFonts w:ascii="Times New Roman" w:eastAsia="Calibri" w:hAnsi="Times New Roman" w:cs="Times New Roman"/>
          <w:b/>
          <w:sz w:val="12"/>
          <w:szCs w:val="12"/>
        </w:rPr>
        <w:t xml:space="preserve"> К</w:t>
      </w:r>
      <w:proofErr w:type="gramEnd"/>
      <w:r w:rsidRPr="00CA77F8">
        <w:rPr>
          <w:rFonts w:ascii="Times New Roman" w:eastAsia="Calibri" w:hAnsi="Times New Roman" w:cs="Times New Roman"/>
          <w:b/>
          <w:sz w:val="12"/>
          <w:szCs w:val="12"/>
        </w:rPr>
        <w:t xml:space="preserve"> ПОСТАНОВЛЕНИЮ АДМИНИСТРАЦИИ</w:t>
      </w:r>
    </w:p>
    <w:p w:rsidR="00CA77F8" w:rsidRDefault="00CA77F8" w:rsidP="00CA77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77F8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№1486 ОТ 23.12.2022 ГОДА «ОБ УТВЕРЖДЕНИИ 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77F8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  «МОДЕРНИЗАЦИЯ ОБЪЕКТОВ КОММУНАЛЬНОЙ ИНФРАСТРУКТУРЫ МУНИЦИПАЛЬНОГО РАЙОНА СЕРГИЕВСКИЙ САМАРСКОЙ ОБЛАСТИ НА 2023-2030 ГОДЫ»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A77F8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 Самарской области, в целях обеспечения надежности работы инженерно-коммунальных систем жизнеобеспечения, комфортности и безопасности условий проживания граждан, администрация муниципального района Сергиевский постановляет:</w:t>
      </w:r>
      <w:proofErr w:type="gramEnd"/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A77F8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«Об утверждении муниципальной программы «Модернизация объектов коммунальной инфраструктуры муниципального района Сергиевский Самарской области на 2023-2030 годы» (далее - Программа) следующего содержания: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 бюджетных ассигнований муниципальной программы» изложить в следующей редакции: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«Планируемый общий объем финансирования Программы составит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1 181 403,38144  рублей</w:t>
      </w:r>
      <w:proofErr w:type="gramStart"/>
      <w:r w:rsidRPr="00CA77F8">
        <w:rPr>
          <w:rFonts w:ascii="Times New Roman" w:eastAsia="Calibri" w:hAnsi="Times New Roman" w:cs="Times New Roman"/>
          <w:sz w:val="12"/>
          <w:szCs w:val="12"/>
        </w:rPr>
        <w:t xml:space="preserve"> (*), </w:t>
      </w:r>
      <w:proofErr w:type="gramEnd"/>
      <w:r w:rsidRPr="00CA77F8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- средства федерального  бюджета – 96 860,00   тыс. рублей: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2023 год 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2026 год – 22 395,98080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2027 год – 74 464,01920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2029 год 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2030 год 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694 214,91366 тыс. рублей: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lastRenderedPageBreak/>
        <w:t>2023 год – 215 963,75966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2024 год –         336 245,17700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2025 год –         63 372,97700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2026 год –         23 406,89024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2027 год –         55 226,10976 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2028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2029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2030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 347 747,69386 тыс. рублей: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2023 год – 23 638,58975 тыс. рублей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2024 год – 24 008,97711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2025 год –   10 522,33700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2026 год – 43 810,89000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2027 год – 2 696,11000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2028 год – 77 849,54000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2029 год – 83 699,54000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2030 год – 81 521,71000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- средства фонда развития территорий   – 41 447,99000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2023 год – 41 447,99000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2024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2025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2026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2027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2028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2029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2030 год –         0,00000 тыс. рублей.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- внебюджетные средства – 1 132,78392 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2023 год– 332,78392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2024 год–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2025 год– 800,00000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2026 год–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2027 год–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2028 год–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2029 год–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2030 год– 0,00000 тыс. рублей.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№3.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*-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период.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«Обоснование ресурсного обеспечения  муниципальной программы»  изложить в следующей редакции: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«Реализация мероприятий Программы осуществляется за счет  средств  местного бюджета, субсидий из областного бюджета, а также привлечения средств из внебюджетных источников.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1 181 403,38144  рублей</w:t>
      </w:r>
      <w:proofErr w:type="gramStart"/>
      <w:r w:rsidRPr="00CA77F8">
        <w:rPr>
          <w:rFonts w:ascii="Times New Roman" w:eastAsia="Calibri" w:hAnsi="Times New Roman" w:cs="Times New Roman"/>
          <w:sz w:val="12"/>
          <w:szCs w:val="12"/>
        </w:rPr>
        <w:t xml:space="preserve"> (*), </w:t>
      </w:r>
      <w:proofErr w:type="gramEnd"/>
      <w:r w:rsidRPr="00CA77F8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- средства федерального  бюджета – 96 860,00   тыс. рублей: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2023 год 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2026 год – 22 395,98080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2027 год – 74 464,01920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2029 год 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2030 год 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694 214,91366 тыс. рублей: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2023 год – 215 963,75966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2024 год –         336 245,17700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2025 год –         63 372,97700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2026 год –         23 406,89024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2027 год –         55 226,10976 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2028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2029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2030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 347 747,69386 тыс. рублей: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2023 год – 23 638,58975 тыс. рублей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2024 год – 24 008,97711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2025 год –   10 522,33700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2026 год – 43 810,89000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2027 год – 2 696,11000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2028 год – 77 849,54000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2029 год – 83 699,54000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2030 год – 81 521,71000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- средства фонда развития территорий   – 41 447,99000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2023 год – 41 447,99000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2024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2025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2026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lastRenderedPageBreak/>
        <w:t>2027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2028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2029 год –        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2030 год –         0,00000 тыс. рублей.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- внебюджетные средства – 1 132,78392 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2023 год– 332,78392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2024 год–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2025 год– 800,00000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2026 год–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2027 год–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2028 год–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2029 год– 0,00000 тыс. рублей;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2030 год– 0,00000 тыс. рублей.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№3.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*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 финансовый год и плановый период.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1.3. Приложение № 2 к Программе изложить в редакции согласно приложению № 1 к настоящему постановлению.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1.4. Приложение № 3 к Программе изложить в редакции согласно приложению № 2 к настоящему постановлению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A77F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A77F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МКУ «Управление заказчика-застройщика, архитектуры  и градостроительства» муниципального района Сергиевский  Куликова В.М.</w:t>
      </w:r>
    </w:p>
    <w:p w:rsidR="00CA77F8" w:rsidRDefault="00CA77F8" w:rsidP="00CA77F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77F8" w:rsidRPr="007D3E93" w:rsidRDefault="00CA77F8" w:rsidP="00CA77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CA77F8" w:rsidRPr="007D3E93" w:rsidRDefault="00CA77F8" w:rsidP="00CA77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A77F8" w:rsidRPr="007D3E93" w:rsidRDefault="00CA77F8" w:rsidP="00CA77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B1AFC" w:rsidRDefault="00CA77F8" w:rsidP="00CA77F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i/>
          <w:sz w:val="12"/>
          <w:szCs w:val="12"/>
        </w:rPr>
        <w:t>№54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46380B">
        <w:rPr>
          <w:rFonts w:ascii="Times New Roman" w:eastAsia="Calibri" w:hAnsi="Times New Roman" w:cs="Times New Roman"/>
          <w:i/>
          <w:sz w:val="12"/>
          <w:szCs w:val="12"/>
        </w:rPr>
        <w:t xml:space="preserve"> от “11” июня 2025 г</w:t>
      </w:r>
    </w:p>
    <w:p w:rsidR="00CA77F8" w:rsidRPr="00CA77F8" w:rsidRDefault="00CA77F8" w:rsidP="00CA77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77F8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 МУНИЦИПАЛЬНОЙ ПРОГРАММЫ</w:t>
      </w:r>
    </w:p>
    <w:p w:rsidR="001B1AFC" w:rsidRDefault="00CA77F8" w:rsidP="00CA77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A77F8">
        <w:rPr>
          <w:rFonts w:ascii="Times New Roman" w:eastAsia="Calibri" w:hAnsi="Times New Roman" w:cs="Times New Roman"/>
          <w:b/>
          <w:sz w:val="12"/>
          <w:szCs w:val="12"/>
        </w:rPr>
        <w:t>«Модернизация объектов коммунальной инфраструктуры  муниципального района Сергиевский Самарской области на 2023-2030 годы»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636"/>
        <w:gridCol w:w="288"/>
        <w:gridCol w:w="145"/>
        <w:gridCol w:w="148"/>
        <w:gridCol w:w="145"/>
        <w:gridCol w:w="148"/>
        <w:gridCol w:w="151"/>
        <w:gridCol w:w="167"/>
        <w:gridCol w:w="151"/>
        <w:gridCol w:w="148"/>
        <w:gridCol w:w="147"/>
        <w:gridCol w:w="147"/>
        <w:gridCol w:w="152"/>
        <w:gridCol w:w="147"/>
        <w:gridCol w:w="144"/>
        <w:gridCol w:w="146"/>
        <w:gridCol w:w="144"/>
        <w:gridCol w:w="147"/>
        <w:gridCol w:w="172"/>
        <w:gridCol w:w="128"/>
        <w:gridCol w:w="144"/>
        <w:gridCol w:w="144"/>
        <w:gridCol w:w="144"/>
        <w:gridCol w:w="144"/>
        <w:gridCol w:w="143"/>
        <w:gridCol w:w="143"/>
        <w:gridCol w:w="143"/>
        <w:gridCol w:w="143"/>
        <w:gridCol w:w="144"/>
        <w:gridCol w:w="141"/>
        <w:gridCol w:w="141"/>
        <w:gridCol w:w="143"/>
        <w:gridCol w:w="141"/>
        <w:gridCol w:w="140"/>
        <w:gridCol w:w="140"/>
        <w:gridCol w:w="140"/>
        <w:gridCol w:w="141"/>
        <w:gridCol w:w="138"/>
        <w:gridCol w:w="138"/>
        <w:gridCol w:w="140"/>
        <w:gridCol w:w="138"/>
        <w:gridCol w:w="140"/>
        <w:gridCol w:w="138"/>
        <w:gridCol w:w="138"/>
        <w:gridCol w:w="451"/>
      </w:tblGrid>
      <w:tr w:rsidR="005663FE" w:rsidRPr="00CA77F8" w:rsidTr="005663FE">
        <w:trPr>
          <w:trHeight w:val="20"/>
        </w:trPr>
        <w:tc>
          <w:tcPr>
            <w:tcW w:w="4696" w:type="pct"/>
            <w:gridSpan w:val="45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Объем финансирования по годам </w:t>
            </w:r>
            <w:proofErr w:type="gram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( </w:t>
            </w:r>
            <w:proofErr w:type="gramEnd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разрезе источников финансирования),  тыс.руб.*</w:t>
            </w:r>
          </w:p>
        </w:tc>
        <w:tc>
          <w:tcPr>
            <w:tcW w:w="304" w:type="pct"/>
            <w:vMerge w:val="restar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Ожидаемый результат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vMerge w:val="restar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№ </w:t>
            </w:r>
            <w:proofErr w:type="gram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/п</w:t>
            </w:r>
          </w:p>
        </w:tc>
        <w:tc>
          <w:tcPr>
            <w:tcW w:w="421" w:type="pct"/>
            <w:vMerge w:val="restar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Наименование цели, задачи, мероприятия</w:t>
            </w:r>
          </w:p>
        </w:tc>
        <w:tc>
          <w:tcPr>
            <w:tcW w:w="191" w:type="pct"/>
            <w:vMerge w:val="restar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Ответственные исполнители</w:t>
            </w:r>
          </w:p>
        </w:tc>
        <w:tc>
          <w:tcPr>
            <w:tcW w:w="96" w:type="pct"/>
            <w:vMerge w:val="restar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Срок реализации</w:t>
            </w:r>
          </w:p>
        </w:tc>
        <w:tc>
          <w:tcPr>
            <w:tcW w:w="502" w:type="pct"/>
            <w:gridSpan w:val="5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2023 год</w:t>
            </w:r>
          </w:p>
        </w:tc>
        <w:tc>
          <w:tcPr>
            <w:tcW w:w="495" w:type="pct"/>
            <w:gridSpan w:val="5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2024 год</w:t>
            </w:r>
          </w:p>
        </w:tc>
        <w:tc>
          <w:tcPr>
            <w:tcW w:w="484" w:type="pct"/>
            <w:gridSpan w:val="5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2025 год</w:t>
            </w:r>
          </w:p>
        </w:tc>
        <w:tc>
          <w:tcPr>
            <w:tcW w:w="487" w:type="pct"/>
            <w:gridSpan w:val="5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2026 год</w:t>
            </w:r>
          </w:p>
        </w:tc>
        <w:tc>
          <w:tcPr>
            <w:tcW w:w="476" w:type="pct"/>
            <w:gridSpan w:val="5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2027год</w:t>
            </w:r>
          </w:p>
        </w:tc>
        <w:tc>
          <w:tcPr>
            <w:tcW w:w="472" w:type="pct"/>
            <w:gridSpan w:val="5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2028 год</w:t>
            </w:r>
          </w:p>
        </w:tc>
        <w:tc>
          <w:tcPr>
            <w:tcW w:w="465" w:type="pct"/>
            <w:gridSpan w:val="5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2029 год</w:t>
            </w:r>
          </w:p>
        </w:tc>
        <w:tc>
          <w:tcPr>
            <w:tcW w:w="461" w:type="pct"/>
            <w:gridSpan w:val="5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2030 год</w:t>
            </w:r>
          </w:p>
        </w:tc>
        <w:tc>
          <w:tcPr>
            <w:tcW w:w="92" w:type="pct"/>
            <w:vMerge w:val="restart"/>
            <w:noWrap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Всего</w:t>
            </w:r>
          </w:p>
        </w:tc>
        <w:tc>
          <w:tcPr>
            <w:tcW w:w="304" w:type="pct"/>
            <w:vMerge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5663FE" w:rsidRPr="00CA77F8" w:rsidTr="005663FE">
        <w:trPr>
          <w:cantSplit/>
          <w:trHeight w:val="1443"/>
        </w:trPr>
        <w:tc>
          <w:tcPr>
            <w:tcW w:w="54" w:type="pct"/>
            <w:vMerge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1" w:type="pct"/>
            <w:vMerge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  <w:vMerge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6" w:type="pct"/>
            <w:vMerge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8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96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98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00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108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100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98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98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98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100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98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96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97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96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98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114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85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96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96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96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96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95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95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95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95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96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94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94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95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94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93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93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93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94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92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92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93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92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93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92" w:type="pct"/>
            <w:textDirection w:val="tbRl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92" w:type="pct"/>
            <w:vMerge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04" w:type="pct"/>
            <w:vMerge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550" w:type="pct"/>
            <w:gridSpan w:val="43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Цель 1.    Повышение качества жилищно-коммунального обслуживания потребителей, обеспечение надежности работы инженерно-коммунальных систем жизнеобеспечения, комфортности и безопасности условий проживания граждан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30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4550" w:type="pct"/>
            <w:gridSpan w:val="43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Задача 1. Строительство, реконструкция, капитальный ремонт и модернизация систем водоснабжения, водоочистки и водоотведения на территории муниципального района Сергиевский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30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cantSplit/>
          <w:trHeight w:val="3266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1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Работы по строительству, реконструкции, капитальному ремонту и модернизации систем водоснабжения, водоочистки и водоотведения *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МКУ "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УЗЗиАГ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" 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. Сергиевский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12673,01700</w:t>
            </w:r>
          </w:p>
        </w:tc>
        <w:tc>
          <w:tcPr>
            <w:tcW w:w="97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1408,11300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22395,98080</w:t>
            </w:r>
          </w:p>
        </w:tc>
        <w:tc>
          <w:tcPr>
            <w:tcW w:w="8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15406,89024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810,89000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74464,01920</w:t>
            </w:r>
          </w:p>
        </w:tc>
        <w:tc>
          <w:tcPr>
            <w:tcW w:w="9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51226,10976</w:t>
            </w:r>
          </w:p>
        </w:tc>
        <w:tc>
          <w:tcPr>
            <w:tcW w:w="9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2696,11000</w:t>
            </w:r>
          </w:p>
        </w:tc>
        <w:tc>
          <w:tcPr>
            <w:tcW w:w="9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69349,54000</w:t>
            </w:r>
          </w:p>
        </w:tc>
        <w:tc>
          <w:tcPr>
            <w:tcW w:w="9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75199,54000</w:t>
            </w:r>
          </w:p>
        </w:tc>
        <w:tc>
          <w:tcPr>
            <w:tcW w:w="9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73021,71000</w:t>
            </w:r>
          </w:p>
        </w:tc>
        <w:tc>
          <w:tcPr>
            <w:tcW w:w="93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398651,92000</w:t>
            </w:r>
          </w:p>
        </w:tc>
        <w:tc>
          <w:tcPr>
            <w:tcW w:w="30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Увеличение доля населения муниципального района Сергиевский Самарской области, обеспеченного качественной питьевой водой из систем централизованного водоснабжения.</w:t>
            </w: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Ввод в эксплуатацию объектов и систем объектов водоснабжения, водоочистки и водоотведения после строительства, реконструкции, технического перевооружения и капитального ремонта.</w:t>
            </w:r>
          </w:p>
        </w:tc>
      </w:tr>
      <w:tr w:rsidR="005663FE" w:rsidRPr="00CA77F8" w:rsidTr="005663FE">
        <w:trPr>
          <w:cantSplit/>
          <w:trHeight w:val="1134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1.2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Реконструкция водозабора с подводящими сетями </w:t>
            </w:r>
            <w:proofErr w:type="gram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</w:t>
            </w:r>
            <w:proofErr w:type="gramEnd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</w:t>
            </w:r>
            <w:proofErr w:type="gram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</w:t>
            </w:r>
            <w:proofErr w:type="gramEnd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Черновка муниципального района Сергиевский Самарской области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МКУ "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УЗЗиАГ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" 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. Сергиевский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12673,01700</w:t>
            </w:r>
          </w:p>
        </w:tc>
        <w:tc>
          <w:tcPr>
            <w:tcW w:w="97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1408,11300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8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14081,13000</w:t>
            </w:r>
          </w:p>
        </w:tc>
        <w:tc>
          <w:tcPr>
            <w:tcW w:w="30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cantSplit/>
          <w:trHeight w:val="1134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1.3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Капитальный ремонт сетей водоснабжения муниципального района Сергиевский (п. Сургут (Ново-Садовая), с. Черновка, с. Захаркино, п. Суходол (ул. Привокзальная)</w:t>
            </w:r>
            <w:proofErr w:type="gramEnd"/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МКУ "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УЗЗиАГ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" 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. Сергиевский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7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22395,98080</w:t>
            </w:r>
          </w:p>
        </w:tc>
        <w:tc>
          <w:tcPr>
            <w:tcW w:w="8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15406,89024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810,89000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74464,01920</w:t>
            </w:r>
          </w:p>
        </w:tc>
        <w:tc>
          <w:tcPr>
            <w:tcW w:w="9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51226,10976</w:t>
            </w:r>
          </w:p>
        </w:tc>
        <w:tc>
          <w:tcPr>
            <w:tcW w:w="9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2696,11000</w:t>
            </w:r>
          </w:p>
        </w:tc>
        <w:tc>
          <w:tcPr>
            <w:tcW w:w="9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167000,00000</w:t>
            </w:r>
          </w:p>
        </w:tc>
        <w:tc>
          <w:tcPr>
            <w:tcW w:w="30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642" w:type="pct"/>
            <w:gridSpan w:val="44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Задача 2.  Строительство, реконструкция, капитальный ремонт и модернизация систем теплоснабжения и горячего водоснабжения в муниципальном районе Сергиевский</w:t>
            </w:r>
          </w:p>
        </w:tc>
        <w:tc>
          <w:tcPr>
            <w:tcW w:w="30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Работы по строительству, реконструкции, капитальному ремонту и модернизации систем теплоснабжения и горячего водоснабжения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МКУ "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УЗЗиАГ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" 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. Сергиевский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7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8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30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Ввод в эксплуатацию объектов и систем теплоснабжения и горячего водоснабжения после строительства, реконструкции, технического перевоору</w:t>
            </w: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жения и капитального ремонта объектов и систем теплоснабжения и горячего водоснабжения с высокой энергетической эффективностью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3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Возмещение недополученных доходов в сфере ЖКХ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400,00000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7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8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300,00000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300,00000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300,00000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1400,00000</w:t>
            </w:r>
          </w:p>
        </w:tc>
        <w:tc>
          <w:tcPr>
            <w:tcW w:w="30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МКУ "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УЗЗиАГ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" 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. Сергиевский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195,99813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4500,00000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7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500,00000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8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1000,00000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1000,00000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1000,00000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8195,99813</w:t>
            </w:r>
          </w:p>
        </w:tc>
        <w:tc>
          <w:tcPr>
            <w:tcW w:w="30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МКУ "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УЗЗиАГ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" 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. Сергиевский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3818,46521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332,78392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8859,93325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7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282,68608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8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7000,00000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7000,00000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7000,00000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34293,86846</w:t>
            </w:r>
          </w:p>
        </w:tc>
        <w:tc>
          <w:tcPr>
            <w:tcW w:w="30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МКУ "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УЗЗиАГ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" 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. Сергиевский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7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300,00000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8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600,00000</w:t>
            </w:r>
          </w:p>
        </w:tc>
        <w:tc>
          <w:tcPr>
            <w:tcW w:w="30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Прочие работы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МКУ "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УЗЗиАГ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" 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. Сергиевский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1726,14822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6751,73737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7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2298,20903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800,00000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8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11876,09462</w:t>
            </w:r>
          </w:p>
        </w:tc>
        <w:tc>
          <w:tcPr>
            <w:tcW w:w="304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Капитальный ремонт системы водоснабжения в </w:t>
            </w:r>
            <w:proofErr w:type="spell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</w:t>
            </w:r>
            <w:proofErr w:type="gram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.У</w:t>
            </w:r>
            <w:proofErr w:type="gramEnd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спенка</w:t>
            </w:r>
            <w:proofErr w:type="spellEnd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м.р.Сергиевский</w:t>
            </w:r>
            <w:proofErr w:type="spellEnd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*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МКУ "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УЗЗиАГ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" 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. Сергиевский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11039,41000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9933,64000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13999,16000</w:t>
            </w:r>
          </w:p>
        </w:tc>
        <w:tc>
          <w:tcPr>
            <w:tcW w:w="10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7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8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34972,21000</w:t>
            </w:r>
          </w:p>
        </w:tc>
        <w:tc>
          <w:tcPr>
            <w:tcW w:w="304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Капитальный ремонт водоснабжения в </w:t>
            </w:r>
            <w:proofErr w:type="spell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</w:t>
            </w:r>
            <w:proofErr w:type="gram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.Ч</w:t>
            </w:r>
            <w:proofErr w:type="gramEnd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ерновка</w:t>
            </w:r>
            <w:proofErr w:type="spellEnd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м.р.Сергиевский</w:t>
            </w:r>
            <w:proofErr w:type="spellEnd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*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МКУ "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УЗЗиАГ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" 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. Сергиевский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13075,15000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1452,85694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16580,01000</w:t>
            </w:r>
          </w:p>
        </w:tc>
        <w:tc>
          <w:tcPr>
            <w:tcW w:w="10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7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8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31108,01694</w:t>
            </w:r>
          </w:p>
        </w:tc>
        <w:tc>
          <w:tcPr>
            <w:tcW w:w="304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Капитальный ремонт сетей водоснабжения в п. Сургут по улицам Сквозная, Советская, Речная, Шевченко, </w:t>
            </w:r>
            <w:proofErr w:type="spell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Сургутская</w:t>
            </w:r>
            <w:proofErr w:type="spellEnd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, Набережная, Привокзальная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МКУ "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УЗЗиАГ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" 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. Сергиевский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8570,99539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4560,18626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10868,82000</w:t>
            </w:r>
          </w:p>
        </w:tc>
        <w:tc>
          <w:tcPr>
            <w:tcW w:w="10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7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8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24000,00165</w:t>
            </w:r>
          </w:p>
        </w:tc>
        <w:tc>
          <w:tcPr>
            <w:tcW w:w="304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11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Мероприятия по обеспечению бесперебойного снабжения коммунальными услугами населения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183278,20427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1851,29499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333873,00000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3372,45455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7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8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522374,95381</w:t>
            </w:r>
          </w:p>
        </w:tc>
        <w:tc>
          <w:tcPr>
            <w:tcW w:w="304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12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Субсидия на софинансирование расходного обязательства </w:t>
            </w:r>
            <w:proofErr w:type="spell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сп</w:t>
            </w:r>
            <w:proofErr w:type="spellEnd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Захаркино м. р. Сергиевский по проведению аварийно-восстановительных работ по замене водонапорной башни </w:t>
            </w:r>
            <w:proofErr w:type="gram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</w:t>
            </w:r>
            <w:proofErr w:type="gramEnd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с. Сидоровка </w:t>
            </w:r>
            <w:proofErr w:type="spell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сп</w:t>
            </w:r>
            <w:proofErr w:type="spellEnd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. Захаркино м. р. Сергиевский Самарской </w:t>
            </w:r>
            <w:proofErr w:type="spellStart"/>
            <w:proofErr w:type="gram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</w:t>
            </w:r>
            <w:proofErr w:type="spellEnd"/>
            <w:proofErr w:type="gramEnd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в целях предупреждения чрезвычайной ситуации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Администрация муниципального района Сергиевский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2372,17700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124,85194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7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8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2497,02894</w:t>
            </w:r>
          </w:p>
        </w:tc>
        <w:tc>
          <w:tcPr>
            <w:tcW w:w="304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Строительство модульной котельной с тепловыми сетями </w:t>
            </w:r>
            <w:proofErr w:type="gramStart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</w:t>
            </w:r>
            <w:proofErr w:type="gramEnd"/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с. Сергиевск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МКУ "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УЗЗиАГ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" </w:t>
            </w:r>
            <w:proofErr w:type="spellStart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spellEnd"/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. Сергиевский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42699,96000</w:t>
            </w:r>
          </w:p>
        </w:tc>
        <w:tc>
          <w:tcPr>
            <w:tcW w:w="97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4744,44000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8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43000,00000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90444,40000</w:t>
            </w:r>
          </w:p>
        </w:tc>
        <w:tc>
          <w:tcPr>
            <w:tcW w:w="304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14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Субсидия в целях софинансирования расходных обязательств по проектированию, строительству, реконструкции и модернизации систем водоснабжения, систем водоотведения и канализации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8000,00000</w:t>
            </w:r>
          </w:p>
        </w:tc>
        <w:tc>
          <w:tcPr>
            <w:tcW w:w="97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888,88889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8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8000,00000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4000,00000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20888,88889</w:t>
            </w:r>
          </w:p>
        </w:tc>
        <w:tc>
          <w:tcPr>
            <w:tcW w:w="304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</w:t>
            </w:r>
          </w:p>
        </w:tc>
      </w:tr>
      <w:tr w:rsidR="005663FE" w:rsidRPr="00CA77F8" w:rsidTr="005663FE">
        <w:trPr>
          <w:trHeight w:val="20"/>
        </w:trPr>
        <w:tc>
          <w:tcPr>
            <w:tcW w:w="5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</w:t>
            </w:r>
          </w:p>
        </w:tc>
        <w:tc>
          <w:tcPr>
            <w:tcW w:w="42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Капитальный ремонт инженерных коммуникаций</w:t>
            </w:r>
          </w:p>
        </w:tc>
        <w:tc>
          <w:tcPr>
            <w:tcW w:w="191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2023-2030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7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100,00000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8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100,00000</w:t>
            </w:r>
          </w:p>
        </w:tc>
        <w:tc>
          <w:tcPr>
            <w:tcW w:w="304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sz w:val="10"/>
                <w:szCs w:val="10"/>
              </w:rPr>
              <w:t>0</w:t>
            </w:r>
          </w:p>
        </w:tc>
      </w:tr>
      <w:tr w:rsidR="005663FE" w:rsidRPr="00CA77F8" w:rsidTr="005663FE">
        <w:trPr>
          <w:trHeight w:val="20"/>
        </w:trPr>
        <w:tc>
          <w:tcPr>
            <w:tcW w:w="476" w:type="pct"/>
            <w:gridSpan w:val="2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191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96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215 963,75966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23 638,58975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41 447,99000</w:t>
            </w:r>
          </w:p>
        </w:tc>
        <w:tc>
          <w:tcPr>
            <w:tcW w:w="10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332,78392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336 245,17700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24 008,97711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63 372,97700</w:t>
            </w:r>
          </w:p>
        </w:tc>
        <w:tc>
          <w:tcPr>
            <w:tcW w:w="97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10 522,33700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8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800,00000</w:t>
            </w:r>
          </w:p>
        </w:tc>
        <w:tc>
          <w:tcPr>
            <w:tcW w:w="11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22 395,98080</w:t>
            </w:r>
          </w:p>
        </w:tc>
        <w:tc>
          <w:tcPr>
            <w:tcW w:w="8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23 406,89024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43 810,89000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74 464,01920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55 226,10976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2 696,11000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77 849,54000</w:t>
            </w:r>
          </w:p>
        </w:tc>
        <w:tc>
          <w:tcPr>
            <w:tcW w:w="95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83 699,54000</w:t>
            </w:r>
          </w:p>
        </w:tc>
        <w:tc>
          <w:tcPr>
            <w:tcW w:w="94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81 521,71000</w:t>
            </w:r>
          </w:p>
        </w:tc>
        <w:tc>
          <w:tcPr>
            <w:tcW w:w="93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1 181 403,38144</w:t>
            </w:r>
          </w:p>
        </w:tc>
        <w:tc>
          <w:tcPr>
            <w:tcW w:w="304" w:type="pct"/>
            <w:noWrap/>
            <w:hideMark/>
          </w:tcPr>
          <w:p w:rsidR="00CA77F8" w:rsidRPr="00CA77F8" w:rsidRDefault="00CA77F8" w:rsidP="00CA77F8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A77F8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</w:tr>
    </w:tbl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 финансовый год и плановый период</w:t>
      </w:r>
    </w:p>
    <w:p w:rsidR="001B1AFC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(**) при наличии финансирования</w:t>
      </w:r>
    </w:p>
    <w:p w:rsidR="005663FE" w:rsidRPr="007D3E93" w:rsidRDefault="005663FE" w:rsidP="005663F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5663FE" w:rsidRPr="007D3E93" w:rsidRDefault="005663FE" w:rsidP="005663F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663FE" w:rsidRPr="007D3E93" w:rsidRDefault="005663FE" w:rsidP="005663F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i/>
          <w:sz w:val="12"/>
          <w:szCs w:val="12"/>
        </w:rPr>
        <w:t>№54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46380B">
        <w:rPr>
          <w:rFonts w:ascii="Times New Roman" w:eastAsia="Calibri" w:hAnsi="Times New Roman" w:cs="Times New Roman"/>
          <w:i/>
          <w:sz w:val="12"/>
          <w:szCs w:val="12"/>
        </w:rPr>
        <w:t xml:space="preserve"> от “11” июня 2025 г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63FE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1B1AFC" w:rsidRDefault="005663FE" w:rsidP="005663F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b/>
          <w:sz w:val="12"/>
          <w:szCs w:val="12"/>
        </w:rPr>
        <w:t>«Модернизация объектов коммунальной инфраструктуры  муниципального района Сергиевский Самарской области на 2023-2030 годы»</w:t>
      </w:r>
    </w:p>
    <w:tbl>
      <w:tblPr>
        <w:tblStyle w:val="af1"/>
        <w:tblW w:w="50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"/>
        <w:gridCol w:w="2850"/>
        <w:gridCol w:w="142"/>
        <w:gridCol w:w="142"/>
        <w:gridCol w:w="139"/>
        <w:gridCol w:w="139"/>
        <w:gridCol w:w="139"/>
        <w:gridCol w:w="152"/>
        <w:gridCol w:w="146"/>
        <w:gridCol w:w="147"/>
        <w:gridCol w:w="147"/>
        <w:gridCol w:w="146"/>
        <w:gridCol w:w="147"/>
        <w:gridCol w:w="147"/>
        <w:gridCol w:w="147"/>
        <w:gridCol w:w="144"/>
        <w:gridCol w:w="146"/>
        <w:gridCol w:w="147"/>
        <w:gridCol w:w="147"/>
        <w:gridCol w:w="146"/>
        <w:gridCol w:w="146"/>
        <w:gridCol w:w="146"/>
        <w:gridCol w:w="155"/>
        <w:gridCol w:w="144"/>
        <w:gridCol w:w="142"/>
        <w:gridCol w:w="144"/>
        <w:gridCol w:w="144"/>
        <w:gridCol w:w="144"/>
        <w:gridCol w:w="141"/>
        <w:gridCol w:w="141"/>
        <w:gridCol w:w="214"/>
        <w:gridCol w:w="179"/>
        <w:gridCol w:w="227"/>
      </w:tblGrid>
      <w:tr w:rsidR="005663FE" w:rsidRPr="005663FE" w:rsidTr="005663FE">
        <w:trPr>
          <w:trHeight w:val="20"/>
        </w:trPr>
        <w:tc>
          <w:tcPr>
            <w:tcW w:w="5000" w:type="pct"/>
            <w:gridSpan w:val="33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Финансирование,  тыс.руб.*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vMerge w:val="restar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№ </w:t>
            </w:r>
            <w:proofErr w:type="gram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п</w:t>
            </w:r>
            <w:proofErr w:type="gramEnd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/п</w:t>
            </w:r>
          </w:p>
        </w:tc>
        <w:tc>
          <w:tcPr>
            <w:tcW w:w="1860" w:type="pct"/>
            <w:vMerge w:val="restar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Наименование учреждения и объекта</w:t>
            </w:r>
          </w:p>
        </w:tc>
        <w:tc>
          <w:tcPr>
            <w:tcW w:w="93" w:type="pct"/>
            <w:vMerge w:val="restar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Финансирова</w:t>
            </w: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ние всего</w:t>
            </w:r>
          </w:p>
        </w:tc>
        <w:tc>
          <w:tcPr>
            <w:tcW w:w="464" w:type="pct"/>
            <w:gridSpan w:val="5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2025 год</w:t>
            </w:r>
          </w:p>
        </w:tc>
        <w:tc>
          <w:tcPr>
            <w:tcW w:w="478" w:type="pct"/>
            <w:gridSpan w:val="5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2026 год</w:t>
            </w:r>
          </w:p>
        </w:tc>
        <w:tc>
          <w:tcPr>
            <w:tcW w:w="477" w:type="pct"/>
            <w:gridSpan w:val="5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2027 год</w:t>
            </w:r>
          </w:p>
        </w:tc>
        <w:tc>
          <w:tcPr>
            <w:tcW w:w="482" w:type="pct"/>
            <w:gridSpan w:val="5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2028 год</w:t>
            </w:r>
          </w:p>
        </w:tc>
        <w:tc>
          <w:tcPr>
            <w:tcW w:w="469" w:type="pct"/>
            <w:gridSpan w:val="5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2029 год</w:t>
            </w:r>
          </w:p>
        </w:tc>
        <w:tc>
          <w:tcPr>
            <w:tcW w:w="591" w:type="pct"/>
            <w:gridSpan w:val="5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2030 год</w:t>
            </w:r>
          </w:p>
        </w:tc>
      </w:tr>
      <w:tr w:rsidR="005663FE" w:rsidRPr="005663FE" w:rsidTr="005663FE">
        <w:trPr>
          <w:cantSplit/>
          <w:trHeight w:val="1546"/>
        </w:trPr>
        <w:tc>
          <w:tcPr>
            <w:tcW w:w="87" w:type="pct"/>
            <w:vMerge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60" w:type="pct"/>
            <w:vMerge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3" w:type="pct"/>
            <w:vMerge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93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91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91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91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99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</w:t>
            </w: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ные средства</w:t>
            </w:r>
          </w:p>
        </w:tc>
        <w:tc>
          <w:tcPr>
            <w:tcW w:w="95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Федераль</w:t>
            </w: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ный бюджет</w:t>
            </w:r>
          </w:p>
        </w:tc>
        <w:tc>
          <w:tcPr>
            <w:tcW w:w="96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96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95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96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96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Федераль</w:t>
            </w: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ный бюджет</w:t>
            </w:r>
          </w:p>
        </w:tc>
        <w:tc>
          <w:tcPr>
            <w:tcW w:w="96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94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95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96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</w:t>
            </w: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ные средства</w:t>
            </w:r>
          </w:p>
        </w:tc>
        <w:tc>
          <w:tcPr>
            <w:tcW w:w="96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95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95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95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100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</w:t>
            </w: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ные средства</w:t>
            </w:r>
          </w:p>
        </w:tc>
        <w:tc>
          <w:tcPr>
            <w:tcW w:w="94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Федераль</w:t>
            </w: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ный бюджет</w:t>
            </w:r>
          </w:p>
        </w:tc>
        <w:tc>
          <w:tcPr>
            <w:tcW w:w="93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94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94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94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  <w:tc>
          <w:tcPr>
            <w:tcW w:w="92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Федераль</w:t>
            </w: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ный бюджет</w:t>
            </w:r>
          </w:p>
        </w:tc>
        <w:tc>
          <w:tcPr>
            <w:tcW w:w="92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40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17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Фонд развития территорий</w:t>
            </w:r>
          </w:p>
        </w:tc>
        <w:tc>
          <w:tcPr>
            <w:tcW w:w="150" w:type="pct"/>
            <w:textDirection w:val="tbRl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Внебюджетные средства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Строительство, реконструкция, капитальный ремонт и модернизация систем водоснабжения, водоочистки и водоотведения 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398 651,92000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12 673,0170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1 408,1130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22395,98080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15406,89024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810,89000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74464,01920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51226,10976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2696,11000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69349,54000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75199,54000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73021,71000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Мероприятия по обеспечению качественным водоснабжением населенных пунктов муниципального района Сергиевский: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217 570,79000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69349,54000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75199,54000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73021,71000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1.1.1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пасское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1.1.2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ветлодольск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1.1.3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с.Ст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.Я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кушкино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1.1.4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.Ч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екалино</w:t>
            </w:r>
            <w:proofErr w:type="spellEnd"/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1.1.5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ергиевск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(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ул.Шоссейная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скв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.)*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18 915,00000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18915,00000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1.1.6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ергиевск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(РМЗ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скв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.)*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39 252,00000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39252,00000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1.1.7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ергиевск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(поверхностный водозабор)*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1.1.8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Мероприятия по обеспечению качественным водоснабжением с. Боровка*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1.1.9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Мероприятия по обеспечению качественным водоснабжением с. Красносельское  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1.1.10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Мероприятия по обеспечению качественным водоснабжением п.Суходол (поверх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в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одозабор)*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1.1.11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п.Суходол (Плодопитомник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арт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кв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.)*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1.1.12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ерноводск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1.1.13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ургут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1.1.14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Мероприятия по обеспечению качественным водоснабжением с. Нероновка*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18 915,00000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18915,00000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1.1.15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 Павловка*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18 915,00000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18915,00000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1.1.16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Мероприятия по обеспечению качественным водоснабжением п. Кутузовский*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1.1.17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 Калиновка 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1.1.18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.У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спенка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</w:t>
            </w: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1.19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Мероприятия по обеспечению качественным водоснабжением п. Антоновка*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31 519,54000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31519,54000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1.1.20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идоровка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18 915,00000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18915,00000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1.1.21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.Н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ижняя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Козловка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12 382,50000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12382,50000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1.1.22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с.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Карабаевка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12 382,50000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12382,50000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1.1.23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.Ч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ерновка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31 519,54000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31519,54000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1.1.24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.К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андабулак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14 854,71000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14854,71000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1.1.25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Мероприятия по обеспечению качественным водоснабжением </w:t>
            </w:r>
            <w:proofErr w:type="spell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Start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.К</w:t>
            </w:r>
            <w:proofErr w:type="gram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армало</w:t>
            </w:r>
            <w:proofErr w:type="spellEnd"/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-Аделяково 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1.2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Реконструкция водозабора с подводящими сетями </w:t>
            </w:r>
            <w:proofErr w:type="gram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</w:t>
            </w:r>
            <w:proofErr w:type="gramEnd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</w:t>
            </w:r>
            <w:proofErr w:type="gram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</w:t>
            </w:r>
            <w:proofErr w:type="gramEnd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 Черновка муниципального района Сергиевский Самарской области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14 081,13000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12 673,0170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1 408,1130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1.3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proofErr w:type="gram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Капитальный ремонт сетей водоснабжения муниципального района Сергиевский (п. Сургут (Ново-Садовая), с. Черновка, с. Захаркино, п. Суходол (ул. Привокзальная)</w:t>
            </w:r>
            <w:proofErr w:type="gramEnd"/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167 000,00000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22395,98080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15406,89024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810,89000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74464,01920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51226,10976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2696,11000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Строительство, реконструкция, капитальный ремонт и модернизация систем теплоснабжения и горячего водоснабжения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Возмещение недополученных доходов в сфере ЖКХ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1 400,00000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300,00000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300,00000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300,00000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8 195,99813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500,00000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1000,00000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1000,00000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1000,00000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34 293,86846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282,68608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7000,00000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7000,00000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7000,00000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600,00000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300,00000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Прочие работы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11 876,09462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2 298,20903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800,00000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Капитальный ремонт системы водоснабжения в </w:t>
            </w:r>
            <w:proofErr w:type="spell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</w:t>
            </w:r>
            <w:proofErr w:type="gram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.У</w:t>
            </w:r>
            <w:proofErr w:type="gramEnd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спенка</w:t>
            </w:r>
            <w:proofErr w:type="spellEnd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м.р.Сергиевский</w:t>
            </w:r>
            <w:proofErr w:type="spellEnd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34 972,21000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Капитальный ремонт системы водоснабжения в </w:t>
            </w:r>
            <w:proofErr w:type="spell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</w:t>
            </w:r>
            <w:proofErr w:type="gram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.Ч</w:t>
            </w:r>
            <w:proofErr w:type="gramEnd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ерновка</w:t>
            </w:r>
            <w:proofErr w:type="spellEnd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</w:t>
            </w:r>
            <w:proofErr w:type="spell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м.р.Сергиевский</w:t>
            </w:r>
            <w:proofErr w:type="spellEnd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*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31 108,01694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Капитальный ремонт сетей водоснабжения в п. Сургут по улицам Сквозная, Советская, Речная, Шевченко, </w:t>
            </w:r>
            <w:proofErr w:type="spell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Сургутская</w:t>
            </w:r>
            <w:proofErr w:type="spellEnd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, Набережная, Привокзальная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24 000,00165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Мероприятия по обеспечению бесперебойного снабжения коммунальными услугами населения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522 37</w:t>
            </w: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4,95381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12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Субсидия на софинансирование расходного обязательства </w:t>
            </w:r>
            <w:proofErr w:type="spell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сп</w:t>
            </w:r>
            <w:proofErr w:type="spellEnd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Захаркино м. р. Сергиевский по проведению аварийно-восстановительных работ по замене водонапорной башни </w:t>
            </w:r>
            <w:proofErr w:type="gram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</w:t>
            </w:r>
            <w:proofErr w:type="gramEnd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с. Сидоровка </w:t>
            </w:r>
            <w:proofErr w:type="spell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сп</w:t>
            </w:r>
            <w:proofErr w:type="spellEnd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. Захаркино м. р. Сергиевский Самарской </w:t>
            </w:r>
            <w:proofErr w:type="spellStart"/>
            <w:proofErr w:type="gram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</w:t>
            </w:r>
            <w:proofErr w:type="spellEnd"/>
            <w:proofErr w:type="gramEnd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в целях предупреждения чрезвычайной ситуации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2 497,02894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Строительство модульной котельной с тепловыми сетями </w:t>
            </w:r>
            <w:proofErr w:type="gramStart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</w:t>
            </w:r>
            <w:proofErr w:type="gramEnd"/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 с. Сергиевск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90 444,40000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42 699,96000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4 744,44000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43000,00000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Субсидия в целях софинансирования расходных обязательств по проектированию, строительству, реконструкции и модернизации систем водоснабжения, систем водоотведения и канализации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20 888,88889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8 000,00000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888,88889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8000,00000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4000,00000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8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186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Капитальный ремонт инженерных коммуникаций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100,00000  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100,00000</w:t>
            </w:r>
          </w:p>
        </w:tc>
        <w:tc>
          <w:tcPr>
            <w:tcW w:w="91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9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6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3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92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4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17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663FE" w:rsidRPr="005663FE" w:rsidTr="005663FE">
        <w:trPr>
          <w:trHeight w:val="20"/>
        </w:trPr>
        <w:tc>
          <w:tcPr>
            <w:tcW w:w="1946" w:type="pct"/>
            <w:gridSpan w:val="2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93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1 181 403,38144  </w:t>
            </w:r>
          </w:p>
        </w:tc>
        <w:tc>
          <w:tcPr>
            <w:tcW w:w="93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0,00000  </w:t>
            </w:r>
          </w:p>
        </w:tc>
        <w:tc>
          <w:tcPr>
            <w:tcW w:w="91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63 372,97700  </w:t>
            </w:r>
          </w:p>
        </w:tc>
        <w:tc>
          <w:tcPr>
            <w:tcW w:w="91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10 522,33700  </w:t>
            </w:r>
          </w:p>
        </w:tc>
        <w:tc>
          <w:tcPr>
            <w:tcW w:w="91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0,00000  </w:t>
            </w:r>
          </w:p>
        </w:tc>
        <w:tc>
          <w:tcPr>
            <w:tcW w:w="99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800,00000  </w:t>
            </w:r>
          </w:p>
        </w:tc>
        <w:tc>
          <w:tcPr>
            <w:tcW w:w="95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22395,98080</w:t>
            </w:r>
          </w:p>
        </w:tc>
        <w:tc>
          <w:tcPr>
            <w:tcW w:w="96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23406,89024</w:t>
            </w:r>
          </w:p>
        </w:tc>
        <w:tc>
          <w:tcPr>
            <w:tcW w:w="96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43810,89000</w:t>
            </w:r>
          </w:p>
        </w:tc>
        <w:tc>
          <w:tcPr>
            <w:tcW w:w="95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74464,01920</w:t>
            </w:r>
          </w:p>
        </w:tc>
        <w:tc>
          <w:tcPr>
            <w:tcW w:w="96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55226,10976</w:t>
            </w:r>
          </w:p>
        </w:tc>
        <w:tc>
          <w:tcPr>
            <w:tcW w:w="94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2696,11000</w:t>
            </w:r>
          </w:p>
        </w:tc>
        <w:tc>
          <w:tcPr>
            <w:tcW w:w="95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6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5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77849,54000</w:t>
            </w:r>
          </w:p>
        </w:tc>
        <w:tc>
          <w:tcPr>
            <w:tcW w:w="95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00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3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83699,54000</w:t>
            </w:r>
          </w:p>
        </w:tc>
        <w:tc>
          <w:tcPr>
            <w:tcW w:w="94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4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92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40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81521,71000</w:t>
            </w:r>
          </w:p>
        </w:tc>
        <w:tc>
          <w:tcPr>
            <w:tcW w:w="117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50" w:type="pct"/>
            <w:noWrap/>
            <w:hideMark/>
          </w:tcPr>
          <w:p w:rsidR="005663FE" w:rsidRPr="005663FE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663FE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</w:tr>
    </w:tbl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 финансовый год и плановый период</w:t>
      </w:r>
    </w:p>
    <w:p w:rsidR="001B1AFC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(**) при наличии финансирования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63F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63F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63F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63FE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63FE">
        <w:rPr>
          <w:rFonts w:ascii="Times New Roman" w:eastAsia="Calibri" w:hAnsi="Times New Roman" w:cs="Times New Roman"/>
          <w:b/>
          <w:sz w:val="12"/>
          <w:szCs w:val="12"/>
        </w:rPr>
        <w:t>от «11» июня 2025 г. №544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63F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proofErr w:type="gramStart"/>
      <w:r w:rsidRPr="005663FE">
        <w:rPr>
          <w:rFonts w:ascii="Times New Roman" w:eastAsia="Calibri" w:hAnsi="Times New Roman" w:cs="Times New Roman"/>
          <w:b/>
          <w:sz w:val="12"/>
          <w:szCs w:val="12"/>
        </w:rPr>
        <w:t xml:space="preserve"> К</w:t>
      </w:r>
      <w:proofErr w:type="gramEnd"/>
      <w:r w:rsidRPr="005663FE">
        <w:rPr>
          <w:rFonts w:ascii="Times New Roman" w:eastAsia="Calibri" w:hAnsi="Times New Roman" w:cs="Times New Roman"/>
          <w:b/>
          <w:sz w:val="12"/>
          <w:szCs w:val="12"/>
        </w:rPr>
        <w:t xml:space="preserve"> ПОСТАНОВЛЕНИЮ АДМИНИСТРАЦИИ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63F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 № 1013 ОТ 15.09.2023 Г. «ОБ УТВЕРЖДЕНИИ МУНИЦИПАЛЬНОЙ ПРОГРАММЫ «ОБЕСПЕЧЕНИЕ РЕАЛИЗАЦИИ ПОЛИТИКИ В СФЕРЕ СТРОИТЕЛЬНОГО КОМПЛЕКСА И ГРАДОСТРОИТЕЛЬНОЙ ДЕЯТЕЛЬНОСТИ МУНИЦИПАЛЬНОГО РАЙОНА СЕРГИЕВСКИЙ НА 2024-2026 ГОДЫ»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663FE">
        <w:rPr>
          <w:rFonts w:ascii="Times New Roman" w:eastAsia="Calibri" w:hAnsi="Times New Roman" w:cs="Times New Roman"/>
          <w:sz w:val="12"/>
          <w:szCs w:val="12"/>
        </w:rPr>
        <w:t>В   соответствии с Федеральным законом   Российской Федерации от 6 октября 2003 года №131-ФЗ «Об общих принципах организации местного самоуправления в Российской Федерации»,  статьей  179  Бюджетного  кодекса  Российской  Федерации, Уставом муниципального района Сергиевский, в целях создания условий для развития жилищного строительства в  муниципальном  районе  Сергиевский  и обеспечение граждан комфортными условиями проживания, администрация муниципального района Сергиевский постановляет:</w:t>
      </w:r>
      <w:proofErr w:type="gramEnd"/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63FE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1013 от 15.09.2023г. «Об утверждении муниципальной программы «Обеспечение реализации политики в сфере строительного комплекса и градостроительной деятельности муниципального района Сергиевский на 2024-2026 годы» (далее - Программа) следующего содержания: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63FE">
        <w:rPr>
          <w:rFonts w:ascii="Times New Roman" w:eastAsia="Calibri" w:hAnsi="Times New Roman" w:cs="Times New Roman"/>
          <w:sz w:val="12"/>
          <w:szCs w:val="12"/>
        </w:rPr>
        <w:t xml:space="preserve"> В паспорте Программы раздел «Объемы и источники финансирования муниципальной программы»  изложить в следующей редакции: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«Планируемый  общий объем финансирования Программы составит 65 002,27305 (*) тыс. рублей, в том числе: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0,00000 тыс. рублей ⃰: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2026 год – 0,00000 тыс. рублей.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 64 416,64359 тыс. рублей ⃰: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2024 год – 21 494,02280 тыс. рублей;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2025 год – 23 922,62079  тыс. рублей;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2026 год – 19 000,00000 тыс. рублей.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- внебюджетные средства – 585,62946 тыс. рублей ⃰: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2024 год – 247,24023 тыс. рублей;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2025 год – 215,38923  тыс. рублей;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2026 год – 123,00000 тыс. рублей»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1.2.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63FE">
        <w:rPr>
          <w:rFonts w:ascii="Times New Roman" w:eastAsia="Calibri" w:hAnsi="Times New Roman" w:cs="Times New Roman"/>
          <w:sz w:val="12"/>
          <w:szCs w:val="12"/>
        </w:rPr>
        <w:t>В тексте Программы раздел «Обоснование ресурсного обеспечения Программы» изложить в следующей редакции: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«Реализация мероприятий Программы осуществляется за счет средств муниципального  района  Сергиевский.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Планируемый  общий  объем  финансирования     Программы   составит     65 002,27305 (*) тыс. рублей, в том числе: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0,00000 тыс. рублей ⃰: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2026 год – 0,00000 тыс. рублей.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 64 416,64359 тыс. рублей ⃰: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2024 год – 21 494,02280 тыс. рублей;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2025 год – 23 922,62079  тыс. рублей;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2026 год – 19 000,00000 тыс. рублей.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- внебюджетные средства – 585,62946  тыс. рублей ⃰: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lastRenderedPageBreak/>
        <w:t>2024 год – 247,24023 тыс. рублей;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2025 год – 215,38923 тыс. рублей;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2026 год – 123,00000 тыс. рублей».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Формы бюджетных ассигнований определены в соответствии со статьей 69 Бюджетного кодекса Российской Федерации. К бюджетным ассигнованиям относятся ассигнования на оказание муниципальных услуг (выполнение работ), включая ассигнования на закупки товаров, работ, услуг для обеспечения муниципальных нужд.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Общий объем финансового обеспечения Программы, а также объем бюджетных ассигнований местного бюджета  будут уточнены после  утверждения Решения о бюджете на  финансовый год и плановый период.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Объемы финансирования объектов по годам (в разрезе источников финансирования) установлены в приложении № 1 к Программе».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2. Приложение №1 к Программе изложить  в  редакции  согласно  приложению №1 к настоящему  постановлению.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5. Контроль выполнения настоящего постановления возложить на Руководителя  МКУ «Управление заказчика-застройщика, архитектуры  и градостроительства» муниципального района Сергиевский  Куликова В.М.</w:t>
      </w:r>
    </w:p>
    <w:p w:rsid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63F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</w:p>
    <w:p w:rsid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63F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1B1AFC" w:rsidRDefault="005663FE" w:rsidP="005663F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63FE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63FE" w:rsidRPr="007D3E93" w:rsidRDefault="005663FE" w:rsidP="005663F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663FE" w:rsidRPr="007D3E93" w:rsidRDefault="005663FE" w:rsidP="005663F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663FE" w:rsidRPr="007D3E93" w:rsidRDefault="005663FE" w:rsidP="005663F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i/>
          <w:sz w:val="12"/>
          <w:szCs w:val="12"/>
        </w:rPr>
        <w:t>№54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46380B">
        <w:rPr>
          <w:rFonts w:ascii="Times New Roman" w:eastAsia="Calibri" w:hAnsi="Times New Roman" w:cs="Times New Roman"/>
          <w:i/>
          <w:sz w:val="12"/>
          <w:szCs w:val="12"/>
        </w:rPr>
        <w:t xml:space="preserve"> от “11” июня 2025 г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63FE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5663FE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63FE">
        <w:rPr>
          <w:rFonts w:ascii="Times New Roman" w:eastAsia="Calibri" w:hAnsi="Times New Roman" w:cs="Times New Roman"/>
          <w:b/>
          <w:sz w:val="12"/>
          <w:szCs w:val="12"/>
        </w:rPr>
        <w:t>МЕРОПРИЯТИЙ МУНИЦИПАЛЬНОЙ ПРОГРАММЫ МУНИЦИПАЛЬНОГО РАЙОНА СЕРГИЕВСКИЙ</w:t>
      </w:r>
    </w:p>
    <w:p w:rsidR="001B1AFC" w:rsidRPr="005663FE" w:rsidRDefault="005663FE" w:rsidP="005663F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63FE">
        <w:rPr>
          <w:rFonts w:ascii="Times New Roman" w:eastAsia="Calibri" w:hAnsi="Times New Roman" w:cs="Times New Roman"/>
          <w:b/>
          <w:sz w:val="12"/>
          <w:szCs w:val="12"/>
        </w:rPr>
        <w:t>«ОБЕСПЕЧЕНИЕ РЕАЛИЗАЦИИ ПОЛИТИКИ В СФЕРЕ СТРОИТЕЛЬНОГО КОМПЛЕКСА И ГРАДОСТРОИТЕЛЬНОЙ ДЕЯТЕЛЬНОСТИ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663FE">
        <w:rPr>
          <w:rFonts w:ascii="Times New Roman" w:eastAsia="Calibri" w:hAnsi="Times New Roman" w:cs="Times New Roman"/>
          <w:b/>
          <w:sz w:val="12"/>
          <w:szCs w:val="12"/>
        </w:rPr>
        <w:t>НА 2024-2026 ГОДЫ»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"/>
        <w:gridCol w:w="762"/>
        <w:gridCol w:w="567"/>
        <w:gridCol w:w="426"/>
        <w:gridCol w:w="284"/>
        <w:gridCol w:w="286"/>
        <w:gridCol w:w="286"/>
        <w:gridCol w:w="283"/>
        <w:gridCol w:w="284"/>
        <w:gridCol w:w="284"/>
        <w:gridCol w:w="286"/>
        <w:gridCol w:w="275"/>
        <w:gridCol w:w="295"/>
        <w:gridCol w:w="314"/>
        <w:gridCol w:w="289"/>
        <w:gridCol w:w="340"/>
        <w:gridCol w:w="289"/>
        <w:gridCol w:w="319"/>
        <w:gridCol w:w="284"/>
        <w:gridCol w:w="286"/>
        <w:gridCol w:w="284"/>
        <w:gridCol w:w="706"/>
      </w:tblGrid>
      <w:tr w:rsidR="005E38DC" w:rsidRPr="005663FE" w:rsidTr="005E38DC">
        <w:trPr>
          <w:trHeight w:val="20"/>
        </w:trPr>
        <w:tc>
          <w:tcPr>
            <w:tcW w:w="62" w:type="pct"/>
            <w:vMerge w:val="restar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№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/п</w:t>
            </w:r>
          </w:p>
        </w:tc>
        <w:tc>
          <w:tcPr>
            <w:tcW w:w="506" w:type="pct"/>
            <w:vMerge w:val="restar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Наименование мероприятия</w:t>
            </w:r>
          </w:p>
        </w:tc>
        <w:tc>
          <w:tcPr>
            <w:tcW w:w="377" w:type="pct"/>
            <w:vMerge w:val="restar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Ответствен-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ный</w:t>
            </w:r>
            <w:proofErr w:type="spellEnd"/>
            <w:proofErr w:type="gram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исполнитель</w:t>
            </w:r>
          </w:p>
        </w:tc>
        <w:tc>
          <w:tcPr>
            <w:tcW w:w="283" w:type="pct"/>
            <w:vMerge w:val="restar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Исполнитель мероприятий муниципальной программы</w:t>
            </w:r>
          </w:p>
        </w:tc>
        <w:tc>
          <w:tcPr>
            <w:tcW w:w="189" w:type="pct"/>
            <w:vMerge w:val="restar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Срок реализации, годы</w:t>
            </w:r>
          </w:p>
        </w:tc>
        <w:tc>
          <w:tcPr>
            <w:tcW w:w="3113" w:type="pct"/>
            <w:gridSpan w:val="16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Объемы  финансирования  по  годам (в   разрезе  источников  финансирования), тыс.  руб. ⃰</w:t>
            </w:r>
          </w:p>
        </w:tc>
        <w:tc>
          <w:tcPr>
            <w:tcW w:w="469" w:type="pct"/>
            <w:vMerge w:val="restar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Ожидаемый результат</w:t>
            </w:r>
          </w:p>
        </w:tc>
      </w:tr>
      <w:tr w:rsidR="005E38DC" w:rsidRPr="005663FE" w:rsidTr="005E38DC">
        <w:trPr>
          <w:trHeight w:val="20"/>
        </w:trPr>
        <w:tc>
          <w:tcPr>
            <w:tcW w:w="62" w:type="pct"/>
            <w:vMerge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506" w:type="pct"/>
            <w:vMerge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77" w:type="pct"/>
            <w:vMerge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  <w:vMerge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9" w:type="pct"/>
            <w:vMerge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  <w:vMerge w:val="restar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946" w:type="pct"/>
            <w:gridSpan w:val="5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2024</w:t>
            </w:r>
          </w:p>
        </w:tc>
        <w:tc>
          <w:tcPr>
            <w:tcW w:w="1006" w:type="pct"/>
            <w:gridSpan w:val="5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2025</w:t>
            </w:r>
          </w:p>
        </w:tc>
        <w:tc>
          <w:tcPr>
            <w:tcW w:w="972" w:type="pct"/>
            <w:gridSpan w:val="5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2026</w:t>
            </w:r>
          </w:p>
        </w:tc>
        <w:tc>
          <w:tcPr>
            <w:tcW w:w="469" w:type="pct"/>
            <w:vMerge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5E38DC" w:rsidRPr="005663FE" w:rsidTr="005E38DC">
        <w:trPr>
          <w:cantSplit/>
          <w:trHeight w:val="1134"/>
        </w:trPr>
        <w:tc>
          <w:tcPr>
            <w:tcW w:w="62" w:type="pct"/>
            <w:vMerge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506" w:type="pct"/>
            <w:vMerge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77" w:type="pct"/>
            <w:vMerge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83" w:type="pct"/>
            <w:vMerge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9" w:type="pct"/>
            <w:vMerge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0" w:type="pct"/>
            <w:vMerge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90" w:type="pct"/>
            <w:textDirection w:val="tbRl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88" w:type="pct"/>
            <w:textDirection w:val="tbRl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89" w:type="pct"/>
            <w:textDirection w:val="tbRl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89" w:type="pct"/>
            <w:textDirection w:val="tbRl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90" w:type="pct"/>
            <w:textDirection w:val="tbRl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</w:t>
            </w:r>
            <w:proofErr w:type="spellEnd"/>
          </w:p>
        </w:tc>
        <w:tc>
          <w:tcPr>
            <w:tcW w:w="183" w:type="pct"/>
            <w:textDirection w:val="tbRl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196" w:type="pct"/>
            <w:textDirection w:val="tbRl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209" w:type="pct"/>
            <w:textDirection w:val="tbRl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2" w:type="pct"/>
            <w:textDirection w:val="tbRl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226" w:type="pct"/>
            <w:textDirection w:val="tbRl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</w:t>
            </w:r>
            <w:proofErr w:type="spellEnd"/>
          </w:p>
        </w:tc>
        <w:tc>
          <w:tcPr>
            <w:tcW w:w="192" w:type="pct"/>
            <w:textDirection w:val="tbRl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ВСЕГО</w:t>
            </w:r>
          </w:p>
        </w:tc>
        <w:tc>
          <w:tcPr>
            <w:tcW w:w="212" w:type="pct"/>
            <w:textDirection w:val="tbRl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</w:t>
            </w:r>
          </w:p>
        </w:tc>
        <w:tc>
          <w:tcPr>
            <w:tcW w:w="189" w:type="pct"/>
            <w:textDirection w:val="tbRl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</w:t>
            </w:r>
          </w:p>
        </w:tc>
        <w:tc>
          <w:tcPr>
            <w:tcW w:w="190" w:type="pct"/>
            <w:textDirection w:val="tbRl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</w:t>
            </w:r>
          </w:p>
        </w:tc>
        <w:tc>
          <w:tcPr>
            <w:tcW w:w="189" w:type="pct"/>
            <w:textDirection w:val="tbRl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Внебюджет</w:t>
            </w:r>
            <w:proofErr w:type="spellEnd"/>
          </w:p>
        </w:tc>
        <w:tc>
          <w:tcPr>
            <w:tcW w:w="469" w:type="pct"/>
            <w:vMerge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5E38DC" w:rsidRPr="005663FE" w:rsidTr="005E38DC">
        <w:trPr>
          <w:trHeight w:val="20"/>
        </w:trPr>
        <w:tc>
          <w:tcPr>
            <w:tcW w:w="62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06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Обеспечение реализации политики в сфере строительного комплекса и градостроительной деятельности муниципального района Сергиевский на 2024-2026 годы</w:t>
            </w:r>
          </w:p>
        </w:tc>
        <w:tc>
          <w:tcPr>
            <w:tcW w:w="377" w:type="pct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МКУ «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УЗЗАиГ</w:t>
            </w:r>
            <w:proofErr w:type="spell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»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ергиевский</w:t>
            </w:r>
            <w:proofErr w:type="spellEnd"/>
          </w:p>
        </w:tc>
        <w:tc>
          <w:tcPr>
            <w:tcW w:w="283" w:type="pct"/>
            <w:hideMark/>
          </w:tcPr>
          <w:p w:rsidR="005663FE" w:rsidRPr="005E38DC" w:rsidRDefault="005663FE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МКУ «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УЗЗАиГ</w:t>
            </w:r>
            <w:proofErr w:type="spell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»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ергиевский</w:t>
            </w:r>
            <w:proofErr w:type="spellEnd"/>
          </w:p>
        </w:tc>
        <w:tc>
          <w:tcPr>
            <w:tcW w:w="189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2024-2026</w:t>
            </w:r>
          </w:p>
        </w:tc>
        <w:tc>
          <w:tcPr>
            <w:tcW w:w="190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65 002,27305</w:t>
            </w:r>
          </w:p>
        </w:tc>
        <w:tc>
          <w:tcPr>
            <w:tcW w:w="190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21 741,26303</w:t>
            </w:r>
          </w:p>
        </w:tc>
        <w:tc>
          <w:tcPr>
            <w:tcW w:w="188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89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89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21 494,02280</w:t>
            </w:r>
          </w:p>
        </w:tc>
        <w:tc>
          <w:tcPr>
            <w:tcW w:w="190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247,24023</w:t>
            </w:r>
          </w:p>
        </w:tc>
        <w:tc>
          <w:tcPr>
            <w:tcW w:w="183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24 138,01002</w:t>
            </w:r>
          </w:p>
        </w:tc>
        <w:tc>
          <w:tcPr>
            <w:tcW w:w="196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09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2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23 922,62079</w:t>
            </w:r>
          </w:p>
        </w:tc>
        <w:tc>
          <w:tcPr>
            <w:tcW w:w="226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215,38923</w:t>
            </w:r>
          </w:p>
        </w:tc>
        <w:tc>
          <w:tcPr>
            <w:tcW w:w="192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19 123,00000</w:t>
            </w:r>
          </w:p>
        </w:tc>
        <w:tc>
          <w:tcPr>
            <w:tcW w:w="212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89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0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19 000,00000</w:t>
            </w:r>
          </w:p>
        </w:tc>
        <w:tc>
          <w:tcPr>
            <w:tcW w:w="189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123,00000</w:t>
            </w:r>
          </w:p>
        </w:tc>
        <w:tc>
          <w:tcPr>
            <w:tcW w:w="469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Реализация политики в сфере строительного комплекса и градостроительной деятельности муниципального района Сергиевский </w:t>
            </w:r>
          </w:p>
        </w:tc>
      </w:tr>
      <w:tr w:rsidR="005E38DC" w:rsidRPr="005663FE" w:rsidTr="005E38DC">
        <w:trPr>
          <w:trHeight w:val="20"/>
        </w:trPr>
        <w:tc>
          <w:tcPr>
            <w:tcW w:w="62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06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ИТОГО</w:t>
            </w:r>
          </w:p>
        </w:tc>
        <w:tc>
          <w:tcPr>
            <w:tcW w:w="377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283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89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2024-2026</w:t>
            </w:r>
          </w:p>
        </w:tc>
        <w:tc>
          <w:tcPr>
            <w:tcW w:w="190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65 002,27305</w:t>
            </w:r>
          </w:p>
        </w:tc>
        <w:tc>
          <w:tcPr>
            <w:tcW w:w="190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21 741,26303</w:t>
            </w:r>
          </w:p>
        </w:tc>
        <w:tc>
          <w:tcPr>
            <w:tcW w:w="188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89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89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21 494,02280</w:t>
            </w:r>
          </w:p>
        </w:tc>
        <w:tc>
          <w:tcPr>
            <w:tcW w:w="190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247,24023</w:t>
            </w:r>
          </w:p>
        </w:tc>
        <w:tc>
          <w:tcPr>
            <w:tcW w:w="183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24 138,01002</w:t>
            </w:r>
          </w:p>
        </w:tc>
        <w:tc>
          <w:tcPr>
            <w:tcW w:w="196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09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2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23 922,62079</w:t>
            </w:r>
          </w:p>
        </w:tc>
        <w:tc>
          <w:tcPr>
            <w:tcW w:w="226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215,38923</w:t>
            </w:r>
          </w:p>
        </w:tc>
        <w:tc>
          <w:tcPr>
            <w:tcW w:w="192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19 123,00000</w:t>
            </w:r>
          </w:p>
        </w:tc>
        <w:tc>
          <w:tcPr>
            <w:tcW w:w="212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89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0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19 000,00000</w:t>
            </w:r>
          </w:p>
        </w:tc>
        <w:tc>
          <w:tcPr>
            <w:tcW w:w="189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123,00000</w:t>
            </w:r>
          </w:p>
        </w:tc>
        <w:tc>
          <w:tcPr>
            <w:tcW w:w="469" w:type="pct"/>
            <w:hideMark/>
          </w:tcPr>
          <w:p w:rsidR="005663FE" w:rsidRPr="005E38DC" w:rsidRDefault="005663FE" w:rsidP="005663FE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</w:tbl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>от «11» июня 2025 г. №545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</w:t>
      </w:r>
      <w:proofErr w:type="gramStart"/>
      <w:r w:rsidRPr="005E38DC">
        <w:rPr>
          <w:rFonts w:ascii="Times New Roman" w:eastAsia="Calibri" w:hAnsi="Times New Roman" w:cs="Times New Roman"/>
          <w:b/>
          <w:sz w:val="12"/>
          <w:szCs w:val="12"/>
        </w:rPr>
        <w:t xml:space="preserve"> К</w:t>
      </w:r>
      <w:proofErr w:type="gramEnd"/>
      <w:r w:rsidRPr="005E38DC">
        <w:rPr>
          <w:rFonts w:ascii="Times New Roman" w:eastAsia="Calibri" w:hAnsi="Times New Roman" w:cs="Times New Roman"/>
          <w:b/>
          <w:sz w:val="12"/>
          <w:szCs w:val="12"/>
        </w:rPr>
        <w:t xml:space="preserve"> ПОСТАНОВЛЕНИЮ АДМИНИСТРАЦИИ 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945 ОТ 18.09.2024 ГОДА «ОБ УТВЕРЖДЕНИИ МУНИЦИПАЛЬНОЙ ПРОГРАММЫ  «ФОРМИРОВАНИЕ КОМФОРТНОЙ ГОРОДСКОЙ   СРЕДЫ НА 2025-2030 ГОДЫ»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E38DC">
        <w:rPr>
          <w:rFonts w:ascii="Times New Roman" w:eastAsia="Calibri" w:hAnsi="Times New Roman" w:cs="Times New Roman"/>
          <w:sz w:val="12"/>
          <w:szCs w:val="12"/>
        </w:rPr>
        <w:t>В  соответствии с Бюджетным кодексом Российской Федерации, Федеральным законом   Российской Федерации от 6 октября 2003 года №131-ФЗ «Об общих принципах организации местного самоуправления в Российской Федерации»,  в соответствии  со статьей  179  Бюджетного  кодекса  Российской  Федерации, в целях совершенствования системы комплексного благоустройства населенных пунктов поселения и качества жизни населения администрация  муниципального района Сергиевский постановляет:</w:t>
      </w:r>
      <w:proofErr w:type="gramEnd"/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E38DC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945 от 18.09.2024 года «Об утверждении муниципальной программы «Формирование комфортной городской   среды  на 2018-2024 годы» (далее - Программа) следующего содержания: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 бюджетных ассигнований муниципальной программы» изложить в следующей редакции: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 xml:space="preserve">«Планируемый общий  объем финансирования   Программы  составит  32 526,66647* рублей, в </w:t>
      </w:r>
      <w:proofErr w:type="spellStart"/>
      <w:r w:rsidRPr="005E38DC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5E38DC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7 271,78190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бюджета– 8 452,50945 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бюджета– 16 802,37512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-средства из внебюджетных источников– 0,00 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в том числе по годам: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lastRenderedPageBreak/>
        <w:t>2025 год – 13 813,09463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2026 год – 6 485,56465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2027 год – 6 485,56465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2028 год – 2 115,61119 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2029 год – 1 636,30004 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2030 год – 1 990,53131 рублей.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«Объемы и источники финансирования Программы» изложить в следующей редакции: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E38DC">
        <w:rPr>
          <w:rFonts w:ascii="Times New Roman" w:eastAsia="Calibri" w:hAnsi="Times New Roman" w:cs="Times New Roman"/>
          <w:sz w:val="12"/>
          <w:szCs w:val="12"/>
        </w:rPr>
        <w:t>«Источником финансирования Программы являются средства областного бюджета Самарской области, в том числе формируемые за счет средств федерального бюджета, в рамках реализации постановления Правительства Самарской области  от  27.11.2013 года  №670  «Об утверждении государственной программы Самарской области «Содействие развитию благоустройства территории муниципальных образований в Самарской области на 2014-2024 годы», постановления Правительства Самарской области  от 01.11.2017 года №688 «Об утверждении государственной программы Самарской</w:t>
      </w:r>
      <w:proofErr w:type="gramEnd"/>
      <w:r w:rsidRPr="005E38DC">
        <w:rPr>
          <w:rFonts w:ascii="Times New Roman" w:eastAsia="Calibri" w:hAnsi="Times New Roman" w:cs="Times New Roman"/>
          <w:sz w:val="12"/>
          <w:szCs w:val="12"/>
        </w:rPr>
        <w:t xml:space="preserve"> области «Формирование комфортной городской среды на 2018 - 2024 годы», средства муниципального района Сергиевский в качестве софинансирования мероприятий по реализации Программы и внебюджетных источников.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 xml:space="preserve">Планируемый    общий    объем  финансирования   Программы  составит  32 526,66647* рублей, в </w:t>
      </w:r>
      <w:proofErr w:type="spellStart"/>
      <w:r w:rsidRPr="005E38DC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5E38DC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7 271,78190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бюджета– 8 452,50945 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бюджета– 16 802,37512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-средства из внебюджетных источников– 0,00 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в том числе по годам: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2025 год – 13 813,09463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2026 год – 6 485,56465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2027 год – 6 485,56465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2028 год – 2 115,61119 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2029 год – 1 636,30004  рублей;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2030 год – 1 990,53131 рублей.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*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Объемы и источники финансирования Программы приведены в Приложении №7  к Программе».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1.3. Приложение №3 к Программе изложить в редакции согласно приложению №1 к настоящему Постановлению.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1.4. Приложение №4 к Программе изложить в редакции согласно приложению №2 к настоящему Постановлению.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1.5. Приложение №7 к Программе изложить в редакции согласно приложению №3 к настоящему Постановлению.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E38D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E38D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МКУ «Управление заказчика-застройщика, архитектуры и градостроительства» муниципального района Сергиевский  Куликова В.М.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1B1AFC" w:rsidRDefault="005E38DC" w:rsidP="005E38D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E38DC" w:rsidRPr="007D3E93" w:rsidRDefault="005E38DC" w:rsidP="005E38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E38DC" w:rsidRPr="007D3E93" w:rsidRDefault="005E38DC" w:rsidP="005E38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E38DC" w:rsidRPr="007D3E93" w:rsidRDefault="005E38DC" w:rsidP="005E38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i/>
          <w:sz w:val="12"/>
          <w:szCs w:val="12"/>
        </w:rPr>
        <w:t>№54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46380B">
        <w:rPr>
          <w:rFonts w:ascii="Times New Roman" w:eastAsia="Calibri" w:hAnsi="Times New Roman" w:cs="Times New Roman"/>
          <w:i/>
          <w:sz w:val="12"/>
          <w:szCs w:val="12"/>
        </w:rPr>
        <w:t xml:space="preserve"> от “11” июня 2025 г</w:t>
      </w:r>
    </w:p>
    <w:p w:rsidR="001B1AF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Адресный перечень дворовых территорий многоквартирных домов муниципального района Сергиевский, нуждающихся в благоустройстве</w:t>
      </w:r>
    </w:p>
    <w:p w:rsidR="001B1AFC" w:rsidRDefault="005E38DC" w:rsidP="005E38D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Данные в тыс. руб.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64"/>
        <w:gridCol w:w="264"/>
        <w:gridCol w:w="233"/>
        <w:gridCol w:w="298"/>
        <w:gridCol w:w="263"/>
        <w:gridCol w:w="225"/>
        <w:gridCol w:w="233"/>
        <w:gridCol w:w="298"/>
        <w:gridCol w:w="174"/>
        <w:gridCol w:w="204"/>
        <w:gridCol w:w="233"/>
        <w:gridCol w:w="298"/>
        <w:gridCol w:w="174"/>
        <w:gridCol w:w="204"/>
        <w:gridCol w:w="233"/>
        <w:gridCol w:w="298"/>
        <w:gridCol w:w="263"/>
        <w:gridCol w:w="263"/>
        <w:gridCol w:w="233"/>
        <w:gridCol w:w="298"/>
        <w:gridCol w:w="263"/>
        <w:gridCol w:w="263"/>
        <w:gridCol w:w="233"/>
        <w:gridCol w:w="298"/>
        <w:gridCol w:w="263"/>
        <w:gridCol w:w="263"/>
        <w:gridCol w:w="233"/>
        <w:gridCol w:w="298"/>
      </w:tblGrid>
      <w:tr w:rsidR="005E38DC" w:rsidRPr="005E38DC" w:rsidTr="005E38DC">
        <w:trPr>
          <w:trHeight w:val="20"/>
        </w:trPr>
        <w:tc>
          <w:tcPr>
            <w:tcW w:w="202" w:type="pct"/>
            <w:vMerge w:val="restar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Наименование населенного пункта, адрес МКД</w:t>
            </w:r>
          </w:p>
        </w:tc>
        <w:tc>
          <w:tcPr>
            <w:tcW w:w="689" w:type="pct"/>
            <w:gridSpan w:val="4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Всего</w:t>
            </w:r>
          </w:p>
        </w:tc>
        <w:tc>
          <w:tcPr>
            <w:tcW w:w="688" w:type="pct"/>
            <w:gridSpan w:val="4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2025 год</w:t>
            </w:r>
          </w:p>
        </w:tc>
        <w:tc>
          <w:tcPr>
            <w:tcW w:w="678" w:type="pct"/>
            <w:gridSpan w:val="4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2026 год</w:t>
            </w:r>
          </w:p>
        </w:tc>
        <w:tc>
          <w:tcPr>
            <w:tcW w:w="678" w:type="pct"/>
            <w:gridSpan w:val="4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2027 год</w:t>
            </w:r>
          </w:p>
        </w:tc>
        <w:tc>
          <w:tcPr>
            <w:tcW w:w="688" w:type="pct"/>
            <w:gridSpan w:val="4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2028 год</w:t>
            </w:r>
          </w:p>
        </w:tc>
        <w:tc>
          <w:tcPr>
            <w:tcW w:w="688" w:type="pct"/>
            <w:gridSpan w:val="4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2029 год</w:t>
            </w:r>
          </w:p>
        </w:tc>
        <w:tc>
          <w:tcPr>
            <w:tcW w:w="688" w:type="pct"/>
            <w:gridSpan w:val="4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2030 год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vMerge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Итого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местный бюджет*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областной бюджет*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федеральный бюджет*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Итого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местный бюджет*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областной бюджет*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федеральный бюджет*</w:t>
            </w:r>
          </w:p>
        </w:tc>
        <w:tc>
          <w:tcPr>
            <w:tcW w:w="16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Итого</w:t>
            </w:r>
          </w:p>
        </w:tc>
        <w:tc>
          <w:tcPr>
            <w:tcW w:w="166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местный бюджет*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областной бюджет*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федеральный бюджет*</w:t>
            </w:r>
          </w:p>
        </w:tc>
        <w:tc>
          <w:tcPr>
            <w:tcW w:w="16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Итого</w:t>
            </w:r>
          </w:p>
        </w:tc>
        <w:tc>
          <w:tcPr>
            <w:tcW w:w="166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местный бюджет*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областной бюджет*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федеральный бюджет*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Итого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местный бюджет*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областной бюджет*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федеральный бюджет*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Итого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местный бюджет*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областной бюджет*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федеральный бюджет*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Итого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местный бюджет*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областной бюджет*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федеральный бюджет*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 xml:space="preserve">ВСЕГО, в </w:t>
            </w:r>
            <w:proofErr w:type="spellStart"/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т</w:t>
            </w:r>
            <w:proofErr w:type="gramStart"/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.ч</w:t>
            </w:r>
            <w:proofErr w:type="spellEnd"/>
            <w:proofErr w:type="gramEnd"/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: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8 324,94847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4 634,56637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442,84585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3 247,53625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3 884,61273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194,23063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442,84585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3 247,53625</w:t>
            </w:r>
          </w:p>
        </w:tc>
        <w:tc>
          <w:tcPr>
            <w:tcW w:w="16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1 594,76847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1 594,76847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1 375,87868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1 375,87868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1 469,68859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1 469,68859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СП СЕРГИЕВСК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1 960,35470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484,20186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177,13834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1 299,01450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1 553,84509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77,69225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177,13834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1 299,01450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218,88979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218,88979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62,53994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62,53994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156,34985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156,34985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с. Сергиевск, ул. Г. Михайловского, д. 24 А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с. Сергиевск, ул. Г. Михайловского, д. 30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с. Сергиевск,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Заводская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с. Сергиевск,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Заводская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с. Сергиевск, ул. Ленина, д. 100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с. Сергиевск, ул. Ленина, 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д. 118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с. Сергиевск, ул. Ленина, д. 12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с. Сергиевск, ул. Ленина, д. 126 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с. Сергиевск, ул. Ленина, д. 81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с. Сергиевск, ул. Лесная, д. 1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А</w:t>
            </w:r>
            <w:proofErr w:type="gramEnd"/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с. Сергиевск, ул. М. Горького, д. 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1 389,46392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69,47319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158,39889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1 161,59184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1 389,46392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69,47319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158,39889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1 161,59184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с. Сергиевск, ул. М. Горького, д. 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164,38117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8,21906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18,73945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137,42266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164,38117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8,21906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18,73945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137,42266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с. Сергиевск, ул. Н. Краснова, д. 40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с. Сергиевск,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Советская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с. Сергиевск,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Советская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70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СП СУРГУТ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1 929,08473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452,93189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177,13834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1 299,01450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1 553,84509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77,69225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177,13834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1 299,01450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156,34985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156,34985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156,34985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156,34985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62,53994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62,53994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п. Сургут,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Заводская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п. Сургут,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Заводская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3А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п. Сургут,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Кооперативная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п. Сургут,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Молодежная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164,38117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8,21906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18,73945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137,42266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164,38117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8,21906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18,73945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137,42266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п. Сургут,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Молодежная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1 389,46392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69,47319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158,39889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1 161,59184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1 389,46392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69,47319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158,39889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1 161,59184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п. Сургут,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Молодежная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п. Сургут,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Первомайская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п. Сургут,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Первомайская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п. Сургут,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Первомайская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п. Сургут,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Первомайская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п. Сургут, ул. Победы, д. 19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район, п. Сургут,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Молодежная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31,269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31,269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31,269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Сергиевский район, п. Сургут,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Молодежная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п. Сургут,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Первомайская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5А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СП СЕРНОВОДСК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п. Серноводск, ул. Ленина, д. 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ГП СУХОДОЛ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4 404,23907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3 666,16265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88,56917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649,50725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776,92255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38,84613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88,56917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649,50725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1 219,52883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1 219,52883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1 156,98889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1 156,98889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1 250,79880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1 250,79880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Георгиевская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Георгиевская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Мира, д. 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Мира, д. 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Мира, д. 11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Мира, д. 2 (новостройка 2016)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Мира, д. 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Мира, д. 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Молодогвардейская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20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Парковая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Парковая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Парковая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Пионерская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Пионерская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Пионерская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Пионерская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Солнечная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 д. 11 б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Солнечная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Солнечная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11 а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Спортивная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Куйбышева, д. 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Куйбышева, д. 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Победы, д. 10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Победы, д. 12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Победы, д. 14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Победы, д. 16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Победы, д. 18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Советская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Советская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Советская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Советская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Советская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Советская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Советская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Советская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Советская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Суслова, д. 13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Куйбышева, д. 10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Сергиевский район, пгт. Суходол, ул. Куйбышева, д. 11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Куйбышева, д. 12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Куйбышева, д. 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Куйбышева, д. 4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А</w:t>
            </w:r>
            <w:proofErr w:type="gramEnd"/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Куйбышева, д. 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Мира, д. 2 а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Победы, д. 28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Солнечная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Суслова, д. 11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Суслова, д. 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Суслова, д. 2 а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Суслова, д. 21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Суслова, д. 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Суслова, д. 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Молодогвардейская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30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Пионерская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Пионерская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Пионерская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20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Пионерская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23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Пионерская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25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Победы, д. 22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Победы, д. 24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Полевая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11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Суслова, д. 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Школьная, д. 4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А</w:t>
            </w:r>
            <w:proofErr w:type="gramEnd"/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Молодогвардейская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36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Молодогвардейская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38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Парковая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Пушкина, д. 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Пушкина, д. 10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Пушкина, д. 12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район, пгт. Суходол, ул. Пушкина, д. 14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31,269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31,269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31,269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</w:t>
            </w: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lastRenderedPageBreak/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>Сергиевский район, пгт. Суходол, ул. Пушкина, д. 16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Пушкина, д. 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Спортивная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17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19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21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23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25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, д. 17 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776,92255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38,84613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88,56917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649,50725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776,92255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38,84613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88,56917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649,50725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18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20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26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Пушкина, д. 20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Пушкина, д. 30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Пушкина, д. 30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А</w:t>
            </w:r>
            <w:proofErr w:type="gramEnd"/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Пушкина, д. 33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Пушкина, д. 34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Пушкина, д. 36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12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Сергиевский район, пгт. Суходол, ул. Суворова, д. 14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23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</w:t>
            </w: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lastRenderedPageBreak/>
              <w:t xml:space="preserve">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25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27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29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31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33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41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45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47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49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51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202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Сергиевский район, пгт. Суходол,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Школьная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, д. 66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62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6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sz w:val="8"/>
                <w:szCs w:val="8"/>
              </w:rPr>
              <w:t>31,26997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0,00000</w:t>
            </w:r>
          </w:p>
        </w:tc>
      </w:tr>
    </w:tbl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E38DC" w:rsidRPr="007D3E93" w:rsidRDefault="005E38DC" w:rsidP="005E38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5E38DC" w:rsidRPr="007D3E93" w:rsidRDefault="005E38DC" w:rsidP="005E38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E38DC" w:rsidRPr="007D3E93" w:rsidRDefault="005E38DC" w:rsidP="005E38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i/>
          <w:sz w:val="12"/>
          <w:szCs w:val="12"/>
        </w:rPr>
        <w:t>№54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46380B">
        <w:rPr>
          <w:rFonts w:ascii="Times New Roman" w:eastAsia="Calibri" w:hAnsi="Times New Roman" w:cs="Times New Roman"/>
          <w:i/>
          <w:sz w:val="12"/>
          <w:szCs w:val="12"/>
        </w:rPr>
        <w:t xml:space="preserve"> от “11” июня 2025 г</w:t>
      </w:r>
    </w:p>
    <w:p w:rsidR="001B1AF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Перечень общественных территорий муниципального района Сергиевский, нуждающихся в благоустройстве</w:t>
      </w:r>
    </w:p>
    <w:p w:rsidR="001B1AFC" w:rsidRDefault="005E38DC" w:rsidP="005E38D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Данные в тыс. руб.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68"/>
        <w:gridCol w:w="244"/>
        <w:gridCol w:w="244"/>
        <w:gridCol w:w="277"/>
        <w:gridCol w:w="244"/>
        <w:gridCol w:w="209"/>
        <w:gridCol w:w="244"/>
        <w:gridCol w:w="277"/>
        <w:gridCol w:w="244"/>
        <w:gridCol w:w="209"/>
        <w:gridCol w:w="217"/>
        <w:gridCol w:w="277"/>
        <w:gridCol w:w="244"/>
        <w:gridCol w:w="209"/>
        <w:gridCol w:w="217"/>
        <w:gridCol w:w="277"/>
        <w:gridCol w:w="209"/>
        <w:gridCol w:w="209"/>
        <w:gridCol w:w="217"/>
        <w:gridCol w:w="277"/>
        <w:gridCol w:w="209"/>
        <w:gridCol w:w="209"/>
        <w:gridCol w:w="217"/>
        <w:gridCol w:w="277"/>
        <w:gridCol w:w="209"/>
        <w:gridCol w:w="209"/>
        <w:gridCol w:w="217"/>
        <w:gridCol w:w="277"/>
      </w:tblGrid>
      <w:tr w:rsidR="005E38DC" w:rsidRPr="005E38DC" w:rsidTr="005E38DC">
        <w:trPr>
          <w:trHeight w:val="20"/>
        </w:trPr>
        <w:tc>
          <w:tcPr>
            <w:tcW w:w="197" w:type="pct"/>
            <w:vMerge w:val="restar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Перечень общественных территорий</w:t>
            </w:r>
          </w:p>
        </w:tc>
        <w:tc>
          <w:tcPr>
            <w:tcW w:w="684" w:type="pct"/>
            <w:gridSpan w:val="4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Всего</w:t>
            </w:r>
          </w:p>
        </w:tc>
        <w:tc>
          <w:tcPr>
            <w:tcW w:w="686" w:type="pct"/>
            <w:gridSpan w:val="4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2025 год</w:t>
            </w:r>
          </w:p>
        </w:tc>
        <w:tc>
          <w:tcPr>
            <w:tcW w:w="686" w:type="pct"/>
            <w:gridSpan w:val="4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2026 год</w:t>
            </w:r>
          </w:p>
        </w:tc>
        <w:tc>
          <w:tcPr>
            <w:tcW w:w="686" w:type="pct"/>
            <w:gridSpan w:val="4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2027 год</w:t>
            </w:r>
          </w:p>
        </w:tc>
        <w:tc>
          <w:tcPr>
            <w:tcW w:w="686" w:type="pct"/>
            <w:gridSpan w:val="4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2028 год</w:t>
            </w:r>
          </w:p>
        </w:tc>
        <w:tc>
          <w:tcPr>
            <w:tcW w:w="686" w:type="pct"/>
            <w:gridSpan w:val="4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2029 год</w:t>
            </w:r>
          </w:p>
        </w:tc>
        <w:tc>
          <w:tcPr>
            <w:tcW w:w="686" w:type="pct"/>
            <w:gridSpan w:val="4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2030 год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vMerge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6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16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бюджет*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бюджет*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бюджет*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бюджет*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бюджет*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бюджет*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бюджет*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бюджет*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бюджет*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бюджет*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бюджет*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бюджет*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бюджет*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бюджет*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бюджет*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бюджет*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бюджет*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бюджет*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местный бюджет*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областной бюджет*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федеральный бюджет*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ВСЕГО, в </w:t>
            </w:r>
            <w:proofErr w:type="spellStart"/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т</w:t>
            </w:r>
            <w:proofErr w:type="gramStart"/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.ч</w:t>
            </w:r>
            <w:proofErr w:type="spellEnd"/>
            <w:proofErr w:type="gramEnd"/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: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24 001,58308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2 437,08061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8 009,66360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13 554,83887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9 728,34698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486,41735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6 530,96360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2 710,96603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6 485,56465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324,27823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739,35000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5 421,93642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6 485,56465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324,27823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739,35000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5 421,93642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520,84272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520,84272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260,42136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260,42136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520,84272</w:t>
            </w:r>
          </w:p>
        </w:tc>
        <w:tc>
          <w:tcPr>
            <w:tcW w:w="16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520,84272</w:t>
            </w:r>
          </w:p>
        </w:tc>
        <w:tc>
          <w:tcPr>
            <w:tcW w:w="1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СП СЕРГИЕВСК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651,05340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651,05340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260,42136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260,42136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260,42136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260,42136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Благоустройство парковой зоны 1 этап с. Сергиевск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Благоустройство парковой зоны 2  этап с. Сергиевск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Благоустройство зоны отдыха "Островок влюбленных" 2 этап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Благоустройство места отдыха оз. "Банное"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Сквер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мкрн</w:t>
            </w:r>
            <w:proofErr w:type="spell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"Аэродром"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СП СУРГУТ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Благоустройство парковой зоны в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ургут</w:t>
            </w:r>
            <w:proofErr w:type="spell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м.р.Сергиевский</w:t>
            </w:r>
            <w:proofErr w:type="spellEnd"/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>СП СЕРНОВОДСК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Благоустройство общественной территории по ул. Восточная в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ерноводск</w:t>
            </w:r>
            <w:proofErr w:type="spellEnd"/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ГП СУХОДОЛ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23 090,10832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1 525,60585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8 009,66360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13 554,83887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9 728,34698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486,41735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6 530,96360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2 710,96603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6 485,56465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324,27823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739,35000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5 421,93642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6 485,56465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324,27823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739,35000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5 421,93642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Благоустройство общественной территории по ул. Победы 1 этап в п.Суходол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ергиевский</w:t>
            </w:r>
            <w:proofErr w:type="spellEnd"/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4 330,46912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216,52345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4 113,94567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4 330,46912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216,52345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4 113,94567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Благоустройство парковой зоны по ул. Победы в п.Суходол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ергиевский</w:t>
            </w:r>
            <w:proofErr w:type="spellEnd"/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2 155,09553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107,75478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2 047,34075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2 155,09553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107,75478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2 047,34075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Благоустройство парковой зоны по ул. Георгиевская 8 этап в п.Суходол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ергиевский</w:t>
            </w:r>
            <w:proofErr w:type="spellEnd"/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3 242,78233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162,13912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369,67718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2 710,96603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3 242,78233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162,13912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369,67718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2 710,96603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Благоустройство общественной территории по ул. Победы 2 этап в п.Суходол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ергиевский</w:t>
            </w:r>
            <w:proofErr w:type="spellEnd"/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6 485,56465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324,27823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739,35000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5 421,93642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6 485,56465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324,27823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739,35000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5 421,93642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Благоустройство парковой зоны по ул. Георгиевская 9 этап в п.Суходол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.С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ергиевский</w:t>
            </w:r>
            <w:proofErr w:type="spellEnd"/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6 485,56465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324,27823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739,35000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5 421,93642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6 485,56465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324,27823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739,35000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5 421,93642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Благоустройство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Георгиевская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1 этап в п. Суходол м. р. Сергиевский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Благоустройство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Георгиевская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2 этап в п. Суходол м. р. Сергиевский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197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Благоустройство зоны отдыха по ул.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Молодогвардейская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п. Суходол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м.р</w:t>
            </w:r>
            <w:proofErr w:type="spellEnd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. Сергиевский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8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130,21068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130,21068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6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7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</w:tbl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E38DC" w:rsidRPr="007D3E93" w:rsidRDefault="005E38DC" w:rsidP="005E38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№3</w:t>
      </w:r>
    </w:p>
    <w:p w:rsidR="005E38DC" w:rsidRPr="007D3E93" w:rsidRDefault="005E38DC" w:rsidP="005E38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E38DC" w:rsidRPr="007D3E93" w:rsidRDefault="005E38DC" w:rsidP="005E38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i/>
          <w:sz w:val="12"/>
          <w:szCs w:val="12"/>
        </w:rPr>
        <w:t>№54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46380B">
        <w:rPr>
          <w:rFonts w:ascii="Times New Roman" w:eastAsia="Calibri" w:hAnsi="Times New Roman" w:cs="Times New Roman"/>
          <w:i/>
          <w:sz w:val="12"/>
          <w:szCs w:val="12"/>
        </w:rPr>
        <w:t xml:space="preserve"> от “11” июня 2025 г</w:t>
      </w:r>
    </w:p>
    <w:p w:rsidR="001B1AF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«Формирование комфортной городской среды на 2025-2030 годы на территории муниципального района Сергиевский Самарской области»</w:t>
      </w:r>
    </w:p>
    <w:p w:rsidR="001B1AFC" w:rsidRDefault="005E38DC" w:rsidP="005E38D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Данные в тыс. руб.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85"/>
        <w:gridCol w:w="288"/>
        <w:gridCol w:w="288"/>
        <w:gridCol w:w="287"/>
        <w:gridCol w:w="427"/>
        <w:gridCol w:w="284"/>
        <w:gridCol w:w="287"/>
        <w:gridCol w:w="286"/>
        <w:gridCol w:w="287"/>
        <w:gridCol w:w="367"/>
        <w:gridCol w:w="320"/>
        <w:gridCol w:w="320"/>
        <w:gridCol w:w="298"/>
        <w:gridCol w:w="381"/>
        <w:gridCol w:w="430"/>
        <w:gridCol w:w="320"/>
        <w:gridCol w:w="287"/>
        <w:gridCol w:w="298"/>
        <w:gridCol w:w="381"/>
        <w:gridCol w:w="403"/>
      </w:tblGrid>
      <w:tr w:rsidR="005E38DC" w:rsidRPr="005E38DC" w:rsidTr="005E38DC">
        <w:trPr>
          <w:trHeight w:val="20"/>
        </w:trPr>
        <w:tc>
          <w:tcPr>
            <w:tcW w:w="663" w:type="pct"/>
            <w:vMerge w:val="restar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Наименование мероприятий</w:t>
            </w:r>
          </w:p>
        </w:tc>
        <w:tc>
          <w:tcPr>
            <w:tcW w:w="1045" w:type="pct"/>
            <w:gridSpan w:val="5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ВСЕГО</w:t>
            </w:r>
          </w:p>
        </w:tc>
        <w:tc>
          <w:tcPr>
            <w:tcW w:w="1004" w:type="pct"/>
            <w:gridSpan w:val="5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2025 год</w:t>
            </w:r>
          </w:p>
        </w:tc>
        <w:tc>
          <w:tcPr>
            <w:tcW w:w="1162" w:type="pct"/>
            <w:gridSpan w:val="5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2026 год</w:t>
            </w:r>
          </w:p>
        </w:tc>
        <w:tc>
          <w:tcPr>
            <w:tcW w:w="855" w:type="pct"/>
            <w:gridSpan w:val="4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2027 год</w:t>
            </w:r>
          </w:p>
        </w:tc>
        <w:tc>
          <w:tcPr>
            <w:tcW w:w="270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</w:tr>
      <w:tr w:rsidR="005E38DC" w:rsidRPr="005E38DC" w:rsidTr="005E38DC">
        <w:trPr>
          <w:trHeight w:val="20"/>
        </w:trPr>
        <w:tc>
          <w:tcPr>
            <w:tcW w:w="663" w:type="pct"/>
            <w:vMerge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местный бюджет*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областной бюджет*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федеральный бюджет*</w:t>
            </w:r>
          </w:p>
        </w:tc>
        <w:tc>
          <w:tcPr>
            <w:tcW w:w="28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внебюджетные источники*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местный бюджет</w:t>
            </w:r>
          </w:p>
        </w:tc>
        <w:tc>
          <w:tcPr>
            <w:tcW w:w="19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областной бюджет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федеральный бюджет</w:t>
            </w:r>
          </w:p>
        </w:tc>
        <w:tc>
          <w:tcPr>
            <w:tcW w:w="24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внебюджетные источники*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местный бюджет*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областной бюджет*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федеральный бюджет*</w:t>
            </w:r>
          </w:p>
        </w:tc>
        <w:tc>
          <w:tcPr>
            <w:tcW w:w="286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внебюджетные источники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местный бюджет*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областной бюджет*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федеральный бюджет*</w:t>
            </w:r>
          </w:p>
        </w:tc>
        <w:tc>
          <w:tcPr>
            <w:tcW w:w="2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внебюджетные источники*</w:t>
            </w:r>
          </w:p>
        </w:tc>
      </w:tr>
      <w:tr w:rsidR="005E38DC" w:rsidRPr="005E38DC" w:rsidTr="005E38DC">
        <w:trPr>
          <w:trHeight w:val="20"/>
        </w:trPr>
        <w:tc>
          <w:tcPr>
            <w:tcW w:w="66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Благоустройство дворовых территории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8324,94847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4634,56637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442,84585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3247,53625</w:t>
            </w:r>
          </w:p>
        </w:tc>
        <w:tc>
          <w:tcPr>
            <w:tcW w:w="28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3884,61273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194,23063</w:t>
            </w:r>
          </w:p>
        </w:tc>
        <w:tc>
          <w:tcPr>
            <w:tcW w:w="19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442,84585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3247,53625</w:t>
            </w:r>
          </w:p>
        </w:tc>
        <w:tc>
          <w:tcPr>
            <w:tcW w:w="24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86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66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Благоустройство общественных территорий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24001,58308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2437,08061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8009,66360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13554,83887</w:t>
            </w:r>
          </w:p>
        </w:tc>
        <w:tc>
          <w:tcPr>
            <w:tcW w:w="28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9728,34698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486,41735</w:t>
            </w:r>
          </w:p>
        </w:tc>
        <w:tc>
          <w:tcPr>
            <w:tcW w:w="19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6530,96360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2710,96603</w:t>
            </w:r>
          </w:p>
        </w:tc>
        <w:tc>
          <w:tcPr>
            <w:tcW w:w="24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6485,56465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324,27823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739,35000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5421,93642</w:t>
            </w:r>
          </w:p>
        </w:tc>
        <w:tc>
          <w:tcPr>
            <w:tcW w:w="286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6485,56465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324,27823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739,35000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5421,93642</w:t>
            </w:r>
          </w:p>
        </w:tc>
        <w:tc>
          <w:tcPr>
            <w:tcW w:w="2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66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Проверка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достоверности определения сметной стоимости объектов  благоустройства</w:t>
            </w:r>
            <w:proofErr w:type="gramEnd"/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200,13492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200,13492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28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200,13492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200,13492</w:t>
            </w:r>
          </w:p>
        </w:tc>
        <w:tc>
          <w:tcPr>
            <w:tcW w:w="19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4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86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66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32 526,66647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7 271,78190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8 452,50945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16 802,37512</w:t>
            </w:r>
          </w:p>
        </w:tc>
        <w:tc>
          <w:tcPr>
            <w:tcW w:w="28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13 813,09463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880,78290</w:t>
            </w:r>
          </w:p>
        </w:tc>
        <w:tc>
          <w:tcPr>
            <w:tcW w:w="19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6 973,80945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5 958,50228</w:t>
            </w:r>
          </w:p>
        </w:tc>
        <w:tc>
          <w:tcPr>
            <w:tcW w:w="24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6 485,56465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324,27823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739,35000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5 421,93642</w:t>
            </w:r>
          </w:p>
        </w:tc>
        <w:tc>
          <w:tcPr>
            <w:tcW w:w="286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6 485,56465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324,27823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739,35000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5 421,93642</w:t>
            </w:r>
          </w:p>
        </w:tc>
        <w:tc>
          <w:tcPr>
            <w:tcW w:w="2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</w:tr>
      <w:tr w:rsidR="005E38DC" w:rsidRPr="005E38DC" w:rsidTr="005E38DC">
        <w:trPr>
          <w:trHeight w:val="20"/>
        </w:trPr>
        <w:tc>
          <w:tcPr>
            <w:tcW w:w="663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9" w:type="pct"/>
            <w:noWrap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9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4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86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5E38DC" w:rsidRPr="005E38DC" w:rsidTr="005E38DC">
        <w:trPr>
          <w:trHeight w:val="20"/>
        </w:trPr>
        <w:tc>
          <w:tcPr>
            <w:tcW w:w="663" w:type="pct"/>
            <w:vMerge w:val="restar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Наименование мероприятий</w:t>
            </w:r>
          </w:p>
        </w:tc>
        <w:tc>
          <w:tcPr>
            <w:tcW w:w="1045" w:type="pct"/>
            <w:gridSpan w:val="5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2028 год</w:t>
            </w:r>
          </w:p>
        </w:tc>
        <w:tc>
          <w:tcPr>
            <w:tcW w:w="1004" w:type="pct"/>
            <w:gridSpan w:val="5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2029 год</w:t>
            </w:r>
          </w:p>
        </w:tc>
        <w:tc>
          <w:tcPr>
            <w:tcW w:w="1162" w:type="pct"/>
            <w:gridSpan w:val="5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2030 год</w:t>
            </w:r>
          </w:p>
        </w:tc>
        <w:tc>
          <w:tcPr>
            <w:tcW w:w="1125" w:type="pct"/>
            <w:gridSpan w:val="5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</w:tr>
      <w:tr w:rsidR="005E38DC" w:rsidRPr="005E38DC" w:rsidTr="005E38DC">
        <w:trPr>
          <w:trHeight w:val="20"/>
        </w:trPr>
        <w:tc>
          <w:tcPr>
            <w:tcW w:w="663" w:type="pct"/>
            <w:vMerge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местный бюджет*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областной бюджет*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федеральный бюджет*</w:t>
            </w:r>
          </w:p>
        </w:tc>
        <w:tc>
          <w:tcPr>
            <w:tcW w:w="28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внебюджетные источники*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местный бюджет*</w:t>
            </w:r>
          </w:p>
        </w:tc>
        <w:tc>
          <w:tcPr>
            <w:tcW w:w="19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областной бюджет*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федеральный бюджет*</w:t>
            </w:r>
          </w:p>
        </w:tc>
        <w:tc>
          <w:tcPr>
            <w:tcW w:w="24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внебюджетные источники*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местный бюджет*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областной бюджет*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федеральный бюджет*</w:t>
            </w:r>
          </w:p>
        </w:tc>
        <w:tc>
          <w:tcPr>
            <w:tcW w:w="286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внебюджетные источники*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2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</w:tr>
      <w:tr w:rsidR="005E38DC" w:rsidRPr="005E38DC" w:rsidTr="005E38DC">
        <w:trPr>
          <w:trHeight w:val="20"/>
        </w:trPr>
        <w:tc>
          <w:tcPr>
            <w:tcW w:w="66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Благоустройство дворовых территории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1594,76847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1594,76847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8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1375,87868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1375,87868</w:t>
            </w:r>
          </w:p>
        </w:tc>
        <w:tc>
          <w:tcPr>
            <w:tcW w:w="19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4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1469,68859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1469,68859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86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2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E38DC" w:rsidRPr="005E38DC" w:rsidTr="005E38DC">
        <w:trPr>
          <w:trHeight w:val="20"/>
        </w:trPr>
        <w:tc>
          <w:tcPr>
            <w:tcW w:w="66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Благоустройств </w:t>
            </w: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общественных территорий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520,84272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520,84272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8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260,42136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260,42136</w:t>
            </w:r>
          </w:p>
        </w:tc>
        <w:tc>
          <w:tcPr>
            <w:tcW w:w="19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4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520,84272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520,84272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86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2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E38DC" w:rsidRPr="005E38DC" w:rsidTr="005E38DC">
        <w:trPr>
          <w:trHeight w:val="20"/>
        </w:trPr>
        <w:tc>
          <w:tcPr>
            <w:tcW w:w="66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Проверка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достоверности определения сметной стоимости объектов  благоустройства</w:t>
            </w:r>
            <w:proofErr w:type="gramEnd"/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8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4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86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2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sz w:val="10"/>
                <w:szCs w:val="10"/>
              </w:rPr>
              <w:t> </w:t>
            </w:r>
          </w:p>
        </w:tc>
      </w:tr>
      <w:tr w:rsidR="005E38DC" w:rsidRPr="005E38DC" w:rsidTr="005E38DC">
        <w:trPr>
          <w:trHeight w:val="20"/>
        </w:trPr>
        <w:tc>
          <w:tcPr>
            <w:tcW w:w="66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ИТОГО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2 115,61119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2 115,61119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28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89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1 636,30004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1 636,30004</w:t>
            </w:r>
          </w:p>
        </w:tc>
        <w:tc>
          <w:tcPr>
            <w:tcW w:w="19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244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1 990,53131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1 990,53131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286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0,00000</w:t>
            </w:r>
          </w:p>
        </w:tc>
        <w:tc>
          <w:tcPr>
            <w:tcW w:w="21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191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198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253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  <w:tc>
          <w:tcPr>
            <w:tcW w:w="270" w:type="pct"/>
            <w:hideMark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 </w:t>
            </w:r>
          </w:p>
        </w:tc>
      </w:tr>
    </w:tbl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* 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</w:t>
      </w:r>
    </w:p>
    <w:p w:rsidR="001B1AFC" w:rsidRDefault="001B1AF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>от «16» июня 2025 г. №552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 В ПРИЛОЖЕНИЕ К ПОСТАНОВЛЕНИЮ АДМИНИСТРАЦИИ 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ОТ 01.12.2023г. № 1311 «ОБ УТВЕРЖДЕНИИ МУНИЦИПАЛЬНОЙ ПРОГРАММЫ «ПРОФИЛАКТИКА ТЕРРОРИЗМА И ЭКСТРЕМИЗМА В МУНИЦИПАЛЬНОМ РАЙОНЕ СЕРГИЕВСКИЙ НА 2024-2026 гг.»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6.03.2006 г. №35-ФЗ «О противодействии терроризму», Федеральным законом от 25.07.2002 г. №114-ФЗ «О противодействии экстремисткой деятельности», Уставом муниципального района Сергиевский, в целях уточнения объемов финансирования проводимых программных мероприятий, администрация муниципального района Сергиевский Самарской области постановляет: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 xml:space="preserve">1. Внести изменения в Приложение №1 к постановлению администрации муниципального района Сергиевский от 01.12.2023 г. № 1311 «Об утверждении муниципальной программы «Профилактика терроризма и экстремизма в муниципальном районе Сергиевский на 2024-2026 </w:t>
      </w:r>
      <w:proofErr w:type="spellStart"/>
      <w:r w:rsidRPr="005E38DC">
        <w:rPr>
          <w:rFonts w:ascii="Times New Roman" w:eastAsia="Calibri" w:hAnsi="Times New Roman" w:cs="Times New Roman"/>
          <w:sz w:val="12"/>
          <w:szCs w:val="12"/>
        </w:rPr>
        <w:t>г.г</w:t>
      </w:r>
      <w:proofErr w:type="spellEnd"/>
      <w:r w:rsidRPr="005E38DC">
        <w:rPr>
          <w:rFonts w:ascii="Times New Roman" w:eastAsia="Calibri" w:hAnsi="Times New Roman" w:cs="Times New Roman"/>
          <w:sz w:val="12"/>
          <w:szCs w:val="12"/>
        </w:rPr>
        <w:t>.» (далее - Программа) следующего содержания: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E38DC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позицию: «Объемы бюджетных ассигнований муниципальной программы», изложить в следующей редакции: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 xml:space="preserve">«Финансирование </w:t>
      </w:r>
      <w:proofErr w:type="gramStart"/>
      <w:r w:rsidRPr="005E38DC">
        <w:rPr>
          <w:rFonts w:ascii="Times New Roman" w:eastAsia="Calibri" w:hAnsi="Times New Roman" w:cs="Times New Roman"/>
          <w:sz w:val="12"/>
          <w:szCs w:val="12"/>
        </w:rPr>
        <w:t>мероприятий, предусмотренных  Программой осуществляется</w:t>
      </w:r>
      <w:proofErr w:type="gramEnd"/>
      <w:r w:rsidRPr="005E38DC">
        <w:rPr>
          <w:rFonts w:ascii="Times New Roman" w:eastAsia="Calibri" w:hAnsi="Times New Roman" w:cs="Times New Roman"/>
          <w:sz w:val="12"/>
          <w:szCs w:val="12"/>
        </w:rPr>
        <w:t xml:space="preserve"> за счет средств местного бюджета. Общий объем финансирования Программы на 2024 – 2026 годы составляет  1821, 32838 тысяч рублей</w:t>
      </w:r>
      <w:proofErr w:type="gramStart"/>
      <w:r w:rsidRPr="005E38DC">
        <w:rPr>
          <w:rFonts w:ascii="Times New Roman" w:eastAsia="Calibri" w:hAnsi="Times New Roman" w:cs="Times New Roman"/>
          <w:sz w:val="12"/>
          <w:szCs w:val="12"/>
        </w:rPr>
        <w:t xml:space="preserve"> (*), </w:t>
      </w:r>
      <w:proofErr w:type="gramEnd"/>
      <w:r w:rsidRPr="005E38DC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2024 год – 250,0 тыс.руб.;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2025 год – 971,32838  тыс.руб.;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2026 год – 600,0 тыс.руб.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Объем средств уточняется ежегодно при формировании бюджета муниципального района Сергиевский».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1.2.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E38DC">
        <w:rPr>
          <w:rFonts w:ascii="Times New Roman" w:eastAsia="Calibri" w:hAnsi="Times New Roman" w:cs="Times New Roman"/>
          <w:sz w:val="12"/>
          <w:szCs w:val="12"/>
        </w:rPr>
        <w:t xml:space="preserve">Абзац 3 раздела 5 Программы изложить в следующей редакции: 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« Общий объем финансирования муниципальной Программы в 2024-2026 годах составляет 1821, 32838 тысяч рублей (*):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2024 год – 250,0 тыс. руб.;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2025 год – 971,32838 тыс. руб.;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2026 год – 600,0 тыс. руб.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 Программы, а так же объем бюджетных ассигнований местного бюджета будут уточнены после утверждения Решения о бюджете на очередной финансовый  год и плановый период</w:t>
      </w:r>
      <w:proofErr w:type="gramStart"/>
      <w:r w:rsidRPr="005E38DC">
        <w:rPr>
          <w:rFonts w:ascii="Times New Roman" w:eastAsia="Calibri" w:hAnsi="Times New Roman" w:cs="Times New Roman"/>
          <w:sz w:val="12"/>
          <w:szCs w:val="12"/>
        </w:rPr>
        <w:t xml:space="preserve">.» </w:t>
      </w:r>
      <w:proofErr w:type="gramEnd"/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1.3.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E38DC">
        <w:rPr>
          <w:rFonts w:ascii="Times New Roman" w:eastAsia="Calibri" w:hAnsi="Times New Roman" w:cs="Times New Roman"/>
          <w:sz w:val="12"/>
          <w:szCs w:val="12"/>
        </w:rPr>
        <w:t>Приложение №2 к Программе изложить в редакции согласно Приложению  к настоящему постановлению.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E38DC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5E38D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E38D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Заболотина С.Г.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1B1AFC" w:rsidRDefault="005E38DC" w:rsidP="005E38D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38DC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E38DC" w:rsidRPr="007D3E93" w:rsidRDefault="005E38DC" w:rsidP="005E38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5E38DC" w:rsidRPr="007D3E93" w:rsidRDefault="005E38DC" w:rsidP="005E38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E38DC" w:rsidRPr="007D3E93" w:rsidRDefault="005E38DC" w:rsidP="005E38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i/>
          <w:sz w:val="12"/>
          <w:szCs w:val="12"/>
        </w:rPr>
        <w:t>№5</w:t>
      </w:r>
      <w:r>
        <w:rPr>
          <w:rFonts w:ascii="Times New Roman" w:eastAsia="Calibri" w:hAnsi="Times New Roman" w:cs="Times New Roman"/>
          <w:i/>
          <w:sz w:val="12"/>
          <w:szCs w:val="12"/>
        </w:rPr>
        <w:t>52 от “16</w:t>
      </w:r>
      <w:r w:rsidRPr="0046380B">
        <w:rPr>
          <w:rFonts w:ascii="Times New Roman" w:eastAsia="Calibri" w:hAnsi="Times New Roman" w:cs="Times New Roman"/>
          <w:i/>
          <w:sz w:val="12"/>
          <w:szCs w:val="12"/>
        </w:rPr>
        <w:t>” июня 2025 г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>Мероприятия муниципальной программы</w:t>
      </w:r>
    </w:p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38DC">
        <w:rPr>
          <w:rFonts w:ascii="Times New Roman" w:eastAsia="Calibri" w:hAnsi="Times New Roman" w:cs="Times New Roman"/>
          <w:b/>
          <w:sz w:val="12"/>
          <w:szCs w:val="12"/>
        </w:rPr>
        <w:t>«Профилактика терроризма и экстремизма в муниципальном районе Сергиевский Самарской области на 2024 – 2026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1778"/>
        <w:gridCol w:w="1277"/>
        <w:gridCol w:w="670"/>
        <w:gridCol w:w="39"/>
        <w:gridCol w:w="664"/>
        <w:gridCol w:w="266"/>
        <w:gridCol w:w="87"/>
        <w:gridCol w:w="33"/>
        <w:gridCol w:w="370"/>
        <w:gridCol w:w="6"/>
        <w:gridCol w:w="375"/>
        <w:gridCol w:w="45"/>
        <w:gridCol w:w="20"/>
        <w:gridCol w:w="63"/>
        <w:gridCol w:w="346"/>
        <w:gridCol w:w="1273"/>
      </w:tblGrid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1511" w:type="pct"/>
            <w:gridSpan w:val="11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ожидаемый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результат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  <w:vMerge w:val="restar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82" w:type="pct"/>
            <w:vMerge w:val="restar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pct"/>
            <w:vMerge w:val="restar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gridSpan w:val="2"/>
            <w:vMerge w:val="restar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  <w:vMerge w:val="restar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841" w:type="pct"/>
            <w:gridSpan w:val="9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в тыс. рублей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(*)</w:t>
            </w:r>
            <w:proofErr w:type="gramEnd"/>
          </w:p>
        </w:tc>
        <w:tc>
          <w:tcPr>
            <w:tcW w:w="230" w:type="pct"/>
            <w:vMerge w:val="restar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47" w:type="pct"/>
            <w:vMerge w:val="restar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  <w:vMerge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82" w:type="pct"/>
            <w:vMerge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9" w:type="pct"/>
            <w:vMerge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gridSpan w:val="2"/>
            <w:vMerge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  <w:vMerge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7" w:type="pct"/>
            <w:gridSpan w:val="3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  <w:tc>
          <w:tcPr>
            <w:tcW w:w="246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2025 г.</w:t>
            </w:r>
          </w:p>
        </w:tc>
        <w:tc>
          <w:tcPr>
            <w:tcW w:w="338" w:type="pct"/>
            <w:gridSpan w:val="5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2026 г.</w:t>
            </w:r>
          </w:p>
        </w:tc>
        <w:tc>
          <w:tcPr>
            <w:tcW w:w="230" w:type="pct"/>
            <w:vMerge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7" w:type="pct"/>
            <w:vMerge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E38DC" w:rsidRPr="005E38DC" w:rsidTr="005E38DC">
        <w:trPr>
          <w:trHeight w:val="20"/>
        </w:trPr>
        <w:tc>
          <w:tcPr>
            <w:tcW w:w="5000" w:type="pct"/>
            <w:gridSpan w:val="17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Цель: Цель: создание и совершенствование системы по профилактике терроризма и экстремизма и минимизации  и (или) ликвидации последствий проявления терроризма и экстремизма на территории муниципального района Сергиевский</w:t>
            </w:r>
          </w:p>
        </w:tc>
      </w:tr>
      <w:tr w:rsidR="005E38DC" w:rsidRPr="005E38DC" w:rsidTr="005E38DC">
        <w:trPr>
          <w:trHeight w:val="20"/>
        </w:trPr>
        <w:tc>
          <w:tcPr>
            <w:tcW w:w="5000" w:type="pct"/>
            <w:gridSpan w:val="17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Задача № 1: Сведение к минимуму проявлений терроризма и экстремизма на территории муниципального района Сергиевский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Подготовка годового плана – графика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проведения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совместных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обследований состояния антитеррористической защищенности объектов 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критической инфраструктуры, жизнеобеспечения, учреждений и организаций социальной сферы и прочих предприятий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различной формы собственности муниципального района Сергиевский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Администрация района, отдел МВД России по Сергиевскому району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(далее – отдел МВД)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согласованию),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НД и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Сергиевскому,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Исаклинскому</w:t>
            </w:r>
            <w:proofErr w:type="spell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Клявлинскому</w:t>
            </w:r>
            <w:proofErr w:type="spell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районамГУ</w:t>
            </w:r>
            <w:proofErr w:type="spell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МЧС Росси по Самарской области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согласованию),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отдел УФСБ России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Самарской области в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.О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традный</w:t>
            </w:r>
            <w:proofErr w:type="spell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(по согласованию)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(ежегодно –</w:t>
            </w:r>
            <w:proofErr w:type="gramEnd"/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январь)</w:t>
            </w: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Выявление участков объектов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инфраструктуры района,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уязвимых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 возможным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террористическим атакам и принятие мер к 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повышению их защищенности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1.2</w:t>
            </w:r>
          </w:p>
        </w:tc>
        <w:tc>
          <w:tcPr>
            <w:tcW w:w="1182" w:type="pct"/>
          </w:tcPr>
          <w:p w:rsidR="005E38DC" w:rsidRPr="005E38DC" w:rsidRDefault="005E38DC" w:rsidP="0094130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Нормативное обеспечение реализации программных мероприятий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Районная  АТК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мере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необходимости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Соблюдение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законности в сфере профилактики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экстремизма 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терроризма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тренировок по эвакуации и ликвидации ЧС на объектах тепло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-, </w:t>
            </w:r>
            <w:proofErr w:type="gramEnd"/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энерг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</w:t>
            </w:r>
            <w:proofErr w:type="spell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, газо-, водоснабжения  муниципального района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ПСО № 40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</w:p>
          <w:p w:rsidR="005E38DC" w:rsidRPr="005E38DC" w:rsidRDefault="005E38DC" w:rsidP="0094130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отдел ГО и ЧС администрации района, руководители организаций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(ежегодно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–с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ентябрь)</w:t>
            </w: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Повышение антитеррористической защищенности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объектов жизнеобеспечения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1.4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Комплексные учения с объектами экономики по теме: «Действия КЧС и ОПБ объекта при обнаружении взрывного устройства и ликвидации последствий террористического акта»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ПСО № 40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отдел ГО и ЧС администрации района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По ежегодно уточняемому плану</w:t>
            </w: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Практическая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отработка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взаимодействия при угрозе или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совершении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ЧС террористического характера 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1.5</w:t>
            </w:r>
          </w:p>
        </w:tc>
        <w:tc>
          <w:tcPr>
            <w:tcW w:w="1182" w:type="pct"/>
          </w:tcPr>
          <w:p w:rsidR="005E38DC" w:rsidRPr="005E38DC" w:rsidRDefault="005E38DC" w:rsidP="0094130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 предприятиях тактико – специальных и командно–штабных учений во взаимодействии с оперативным штабом и  антитеррористической комиссией Самарской области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ПСО № 40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отдел ГО и ЧС администрации района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 раз в год</w:t>
            </w: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Практическая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отработка взаимодействия при угрозе или совершении ЧС террористического характера 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1.6</w:t>
            </w:r>
          </w:p>
        </w:tc>
        <w:tc>
          <w:tcPr>
            <w:tcW w:w="1182" w:type="pct"/>
          </w:tcPr>
          <w:p w:rsidR="005E38DC" w:rsidRPr="005E38DC" w:rsidRDefault="005E38DC" w:rsidP="0094130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Заключение  многосторонних соглашений  между органами местного самоуправления, частными охранными предприятиями (ЧОП),  правоохранительными органами и собственниками объектов по обеспечению  общественной безопасности, охране зон безопасности и антитеррористической защищенности 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района, отдел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частные охранные предприятия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235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68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575,0</w:t>
            </w:r>
          </w:p>
        </w:tc>
        <w:tc>
          <w:tcPr>
            <w:tcW w:w="296" w:type="pct"/>
            <w:gridSpan w:val="4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2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575,0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Усиление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взаимодействия по вопросам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обеспечения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безопасности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1.7</w:t>
            </w:r>
          </w:p>
        </w:tc>
        <w:tc>
          <w:tcPr>
            <w:tcW w:w="1182" w:type="pct"/>
          </w:tcPr>
          <w:p w:rsidR="005E38DC" w:rsidRPr="005E38DC" w:rsidRDefault="005E38DC" w:rsidP="0094130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содействия отделению по вопросам миграции отдела МВД России по Сергиевскому району в проведении проверок легальности пребывания на территории района иностранных граждан и лиц без гражданства, совершенствовании регистрационного учета граждан.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района, отделение по вопросам миграции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отдела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Профилактика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терроризма на путях миграции;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предотвращение противоправных действий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экстремистского характера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1.8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профилактических осмотров подвальных, чердачных и пустующих помещений жилого фонда на предмет ограничения свободного, не контролируемого доступа. 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района,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администрации поселений района (по согласованию),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(по согласованию), </w:t>
            </w:r>
          </w:p>
          <w:p w:rsidR="005E38DC" w:rsidRPr="005E38DC" w:rsidRDefault="005E38DC" w:rsidP="0094130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ООО «Сервисная коммунальная компания» (по согласованию)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Пресечение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проникновения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подвальные 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чердачные помещения жилого фонда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1.9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с целью выявления  и пресечения объединений граждан экстремистской направленности, в том числе неформальных молодежных группировок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«Дом молодежных организаций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ергиевский</w:t>
            </w:r>
            <w:proofErr w:type="spell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»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Пресечение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экстремистской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деятельности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1.10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 постоянной готовности бактериологической лаборатории и специализированных 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формирований к работе в очагах особо опасных инфекций, возникающих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в следствии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биотерроризма.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ФГУЗ «Центр гигиены и   эпидемиологии Самарской области в Сергиевском районе»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Своевременная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ликвидация очагов особо опасных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инфекций,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предотвращение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гибели людей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1.11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мониторинга и рейдов с целью выявления материалов, входящих в список экстремистских в  печатных издательствах и магазинах, специализирующихся на реализации книжной, а также аудио-видео-продукции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Пресечение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распространения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экстремистских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материалов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1.12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рейдов с целью выявления фактов распространения в образовательных учреждениях литературы экстремистского толка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Северное управление Министерства образования и науки Самарской области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согласованию),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(ежегодно</w:t>
            </w:r>
            <w:proofErr w:type="gramEnd"/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август-сентябрь)</w:t>
            </w:r>
            <w:proofErr w:type="gramEnd"/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Предупреждение распространения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экстремистских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материалов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1.13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проверок исполнения законодательства, направленного на противодействие распространения экстремизма в детской и молодежной среде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Северное управление Министерства образования и науки Самарской области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согласованию),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МКУ «Комитет по делам семьи и детства 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ергиевский</w:t>
            </w:r>
            <w:proofErr w:type="spell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» (по согласованию)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по отдельному графику</w:t>
            </w: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Исполнение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законодательства в сфере профилактики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экстремизма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1.14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деятельности общественных и религиозных объединений с целью предупреждения и пресечения проявлений экстремизма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УФСБ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районная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АТК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Прогнозирование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социально-политической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ситуации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1.15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уровня террористической угрозы на территории района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УФСБ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районная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АТК, администрации поселений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Выявление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устремлений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террористического характера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на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территории района</w:t>
            </w:r>
          </w:p>
        </w:tc>
      </w:tr>
      <w:tr w:rsidR="005E38DC" w:rsidRPr="005E38DC" w:rsidTr="005E38DC">
        <w:trPr>
          <w:trHeight w:val="20"/>
        </w:trPr>
        <w:tc>
          <w:tcPr>
            <w:tcW w:w="5000" w:type="pct"/>
            <w:gridSpan w:val="17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Задача № 2: Усиление антитеррористической защищенности объектов социально-значимых объектов (в том числе учреждений образования, здравоохранения и культуры) и объектов массового пребывания людей.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Оборудование объектов с массовым пребыванием людей системами управления эвакуацией, системами видеонаблюдения и техническими средствами досмотра.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257" w:type="pct"/>
            <w:gridSpan w:val="3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250,0</w:t>
            </w:r>
          </w:p>
        </w:tc>
        <w:tc>
          <w:tcPr>
            <w:tcW w:w="246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396,32838</w:t>
            </w:r>
          </w:p>
        </w:tc>
        <w:tc>
          <w:tcPr>
            <w:tcW w:w="283" w:type="pct"/>
            <w:gridSpan w:val="3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600,0</w:t>
            </w:r>
          </w:p>
        </w:tc>
        <w:tc>
          <w:tcPr>
            <w:tcW w:w="285" w:type="pct"/>
            <w:gridSpan w:val="3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1246,32838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Усиление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антитеррористической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защищённости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объектов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массовым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пребыванием людей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на территории муниципальных образований района обследований заброшенных зданий, строений, сооружений, помещений и объектов долгостроя с целью предотвращения и пресечения их использования для хранения огнестрельного оружия, боеприпасов, взрывчатых веществ, взрывных устройств и сильнодействующих отравляющих веществ. 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администрация района, администрации поселений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Выявление мест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возможного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хранения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огнестрельного оружия,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боеприпасов, взрывчатых 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отравляющих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веществ 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и укрепление металлических дверей в подвальных помещениях с установкой замков</w:t>
            </w:r>
          </w:p>
        </w:tc>
        <w:tc>
          <w:tcPr>
            <w:tcW w:w="849" w:type="pct"/>
          </w:tcPr>
          <w:p w:rsidR="005E38DC" w:rsidRPr="005E38DC" w:rsidRDefault="005E38DC" w:rsidP="0094130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ООО «Сервисная коммунальная компания» (по согласованию)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Усиление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защищенности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подвальных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помещений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многоквартирных домов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содержанием кнопок тревожной сигнализации в образовательных учреждениях.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МАУ «Сервис»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собственники учреждений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(по согласованию)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Качественное улучшение системы охраны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образовательных 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учреждений 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2.5</w:t>
            </w:r>
          </w:p>
        </w:tc>
        <w:tc>
          <w:tcPr>
            <w:tcW w:w="1182" w:type="pct"/>
          </w:tcPr>
          <w:p w:rsidR="005E38DC" w:rsidRPr="005E38DC" w:rsidRDefault="005E38DC" w:rsidP="00941308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Корректировка паспортов антитеррористической защищённости потенциально-опасных, жизненно важных объектов, объектов с массовым пребыванием граждан, учреждений социальной сферы.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Собственники учреждений и объектов (по согласованию)</w:t>
            </w:r>
          </w:p>
        </w:tc>
        <w:tc>
          <w:tcPr>
            <w:tcW w:w="471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ежегодно</w:t>
            </w:r>
          </w:p>
        </w:tc>
        <w:tc>
          <w:tcPr>
            <w:tcW w:w="4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Усиление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антитеррористической</w:t>
            </w:r>
            <w:proofErr w:type="gramEnd"/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укрепленности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различных объектов</w:t>
            </w:r>
          </w:p>
        </w:tc>
      </w:tr>
      <w:tr w:rsidR="005E38DC" w:rsidRPr="005E38DC" w:rsidTr="005E38DC">
        <w:trPr>
          <w:trHeight w:val="20"/>
        </w:trPr>
        <w:tc>
          <w:tcPr>
            <w:tcW w:w="5000" w:type="pct"/>
            <w:gridSpan w:val="17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Задача № 3: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 населения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Размещение в районных СМИ информации и материалов антитеррористической направленности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УФСБ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районная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АТК</w:t>
            </w: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Ежеквартально</w:t>
            </w: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мероприятиях антитеррористического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характера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семинаров, учебно-тренировочных занятий в учреждениях социальной сферы и прочих учреждениях и предприятиях различной формы собственности по обучению персонала навыкам безопасного поведения при угрозе совершения теракта 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Районная АТК,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ГО и ЧС,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руководители организаций всех форм собственности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Обучение персонала предприятий 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организаций 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навыками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безопасного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поведения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при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угрозе совершения теракта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3.3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 инструктажа руководителей летних оздоровительных учреждений по порядку взаимодействия с правоохранительными органами, органами ГО и ЧС в случае совершения теракта или угрозы его совершения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Районная АТК,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ГО и ЧС администрации района, отдел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НД и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Сергиевскому,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Исаклинскому</w:t>
            </w:r>
            <w:proofErr w:type="spell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</w:t>
            </w:r>
            <w:proofErr w:type="spell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Клявлинскому</w:t>
            </w:r>
            <w:proofErr w:type="spell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районам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Повышение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бдительности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персонала, обучение правилам действий в случае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совершения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теракта или угрозы его совершения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3.4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«круглых столов», встреч с участием  представителями национальных диаспор и ведущих конфессий  района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ежегодно формируемому плану)</w:t>
            </w: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Воспитание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толерантности  и веротерпимости в обществе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3.5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праздников народов и национально-культурных автономий на территории района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МКУ "</w:t>
            </w:r>
            <w:r w:rsidRPr="005E38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  <w:r w:rsidRPr="005E38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Культуры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, туризма и молодежной политики" </w:t>
            </w:r>
            <w:r w:rsidRPr="005E38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  <w:r w:rsidRPr="005E38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района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 Самарской област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и(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по согласованию)</w:t>
            </w: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обстановки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толерантности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3.6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посвященных крупным религиозным праздникам ведущих конфессий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МКУ "</w:t>
            </w:r>
            <w:r w:rsidRPr="005E38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  <w:r w:rsidRPr="005E38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Культуры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, туризма и молодежной политики" </w:t>
            </w:r>
            <w:r w:rsidRPr="005E38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  <w:r w:rsidRPr="005E38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района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 Самарской област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и(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по согласованию)</w:t>
            </w: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Воспитание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толерантности  и веротерпимости в обществе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3.7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 консультационных встреч по значимым социальным проблемам: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- с руководителями местных отделений политических партий;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- с руководителями местных организаций  религиозных объединений;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- с лидерами местных национальных диаспор;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- с лидерами профсоюзных организаций;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- с активом ветеранских организаций;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- с активом молодежных движений, студенчеством;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- с активом представителей творческих профессий;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 с представителями малого 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бизнеса;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 бизнес – элитой района  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Воспитание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толерантности  и веротерпимости в обществе.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Предупреждение нарушений прав, свобод и законных интересов граждан в зависимости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от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его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социальной,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расовой,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национальной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принадлежности или отношения к религии.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3.8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«Месячника безопасности детей на территории района.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Северное управление Министерства образования и науки Самарской области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согласованию),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отдел ГО и ЧС администрации района</w:t>
            </w: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(ежегодно -</w:t>
            </w:r>
            <w:proofErr w:type="gramEnd"/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сентябрь)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Улучшение качества информированности детей и подростков о правилах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безопасного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поведения  в ЧС и повседневной жизни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3.9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анкетирования учащихся по вопросам религиозного экстремизма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Северное управление Министерства образования и науки Самарской области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согласованию),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Выявление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учащихся склонных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к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участию в сектах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3.10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 учебных заведениях мероприятий, направленных на исключение случаев национальной вражды и поддержание здорового межнационального климата отношений, воспитания толерантности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 образования (по согласованию)</w:t>
            </w: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Воспитание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толерантности в  молодёжной среде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3.11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Разработка, издание и распространение методических рекомендаций и памяток по мерам антитеррористического характера, и действиям при возникновении чрезвычайных ситуаций.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Отдел ГО и ЧС администрации района, районная АТК</w:t>
            </w: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Повышение уровня информированности населения в сфере профилактики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терроризма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3.12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Изготовление и размещение  информационных баннеров, плакатов, способствующих настрою </w:t>
            </w: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на</w:t>
            </w:r>
            <w:proofErr w:type="gramEnd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- уважение конституционного строя;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- уважение к властям РФ, региона и местного самоуправления;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- уважение прав многонационального населения района;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проявление нетерпимости к насилию, экстремизму, нацизму. 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мере </w:t>
            </w:r>
            <w:proofErr w:type="gramEnd"/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необходимости)</w:t>
            </w: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Предупреждение действий,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направленных на насильственное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основ конституционного строя и нарушение целостности РФ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3.13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правовой и информационной помощи общественным и религиозным объединениям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Правовое управление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администрации района</w:t>
            </w: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мере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обращения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условий для формирования гражданского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общества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3.14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деятельность  телефона доверия  для оперативного получения информации о фактах проявления и устремления к террористической и экстремистской деятельности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МВД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согласованию),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района</w:t>
            </w: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Профилактика и пресечение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правонарушений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3.15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по информированию жильцов многоквартирных домов о необходимости установки подъездных домофонов и дверей с кодовыми замками.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района, администрации поселений 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согласованию),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ООО «Сервисная коммунальная компания» (по согласованию)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2024 - 2026 гг.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(по мере </w:t>
            </w:r>
            <w:proofErr w:type="gramEnd"/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необходимости)</w:t>
            </w: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Повышение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бдительности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граждан</w:t>
            </w:r>
          </w:p>
        </w:tc>
      </w:tr>
      <w:tr w:rsidR="005E38DC" w:rsidRPr="005E38DC" w:rsidTr="00941308">
        <w:trPr>
          <w:trHeight w:val="20"/>
        </w:trPr>
        <w:tc>
          <w:tcPr>
            <w:tcW w:w="140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3.16</w:t>
            </w:r>
          </w:p>
        </w:tc>
        <w:tc>
          <w:tcPr>
            <w:tcW w:w="1182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массовых общественно-культурных, спортивных и досуговых  мероприятий антитеррористической тематики с опорой на российские духовно-нравственные, культурно-исторические ценности, национальные традиции </w:t>
            </w:r>
          </w:p>
        </w:tc>
        <w:tc>
          <w:tcPr>
            <w:tcW w:w="849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МКУ "</w:t>
            </w:r>
            <w:r w:rsidRPr="005E38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  <w:r w:rsidRPr="005E38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Культуры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, туризма и молодежной политики"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  <w:r w:rsidRPr="005E38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муниципального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  <w:r w:rsidRPr="005E38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района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Самарской области (по согласованию) МАУ «Олимп»   муниципального района 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Сергиевский»</w:t>
            </w:r>
          </w:p>
        </w:tc>
        <w:tc>
          <w:tcPr>
            <w:tcW w:w="445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2025-2026 гг.</w:t>
            </w:r>
          </w:p>
        </w:tc>
        <w:tc>
          <w:tcPr>
            <w:tcW w:w="466" w:type="pct"/>
            <w:gridSpan w:val="2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071" w:type="pct"/>
            <w:gridSpan w:val="10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осуществляется в рамках текущей деятельности </w:t>
            </w:r>
          </w:p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исполнителя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Формирование у участников адекватного представления о трагических последствиях вовлечения в террористическую и экстремистскую деятельность и несостоятельности </w:t>
            </w: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распространяемых неонацистских радикальных идей</w:t>
            </w:r>
          </w:p>
        </w:tc>
      </w:tr>
      <w:tr w:rsidR="005E38DC" w:rsidRPr="005E38DC" w:rsidTr="00941308">
        <w:trPr>
          <w:trHeight w:val="20"/>
        </w:trPr>
        <w:tc>
          <w:tcPr>
            <w:tcW w:w="3083" w:type="pct"/>
            <w:gridSpan w:val="6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Всего </w:t>
            </w:r>
          </w:p>
        </w:tc>
        <w:tc>
          <w:tcPr>
            <w:tcW w:w="177" w:type="pct"/>
            <w:tcBorders>
              <w:right w:val="single" w:sz="4" w:space="0" w:color="auto"/>
            </w:tcBorders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250,0</w:t>
            </w:r>
          </w:p>
        </w:tc>
        <w:tc>
          <w:tcPr>
            <w:tcW w:w="33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971,32838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600,0</w:t>
            </w:r>
          </w:p>
        </w:tc>
        <w:tc>
          <w:tcPr>
            <w:tcW w:w="315" w:type="pct"/>
            <w:gridSpan w:val="4"/>
            <w:tcBorders>
              <w:left w:val="single" w:sz="4" w:space="0" w:color="auto"/>
            </w:tcBorders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E38DC">
              <w:rPr>
                <w:rFonts w:ascii="Times New Roman" w:eastAsia="Calibri" w:hAnsi="Times New Roman" w:cs="Times New Roman"/>
                <w:sz w:val="12"/>
                <w:szCs w:val="12"/>
              </w:rPr>
              <w:t>1821,32838</w:t>
            </w:r>
          </w:p>
        </w:tc>
        <w:tc>
          <w:tcPr>
            <w:tcW w:w="847" w:type="pct"/>
          </w:tcPr>
          <w:p w:rsidR="005E38DC" w:rsidRPr="005E38DC" w:rsidRDefault="005E38DC" w:rsidP="005E38DC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5E38DC" w:rsidRPr="005E38DC" w:rsidRDefault="005E38DC" w:rsidP="005E38D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B1AF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>От «11» июня 2025 г. № 34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САМАРСКОЙ ОБЛАСТИ №64 ОТ 28.12.2024Г. «ОБ УТВЕРЖДЕНИИ МУНИЦИПАЛЬНОЙ ПРОГРАММЫ «БЛАГОУСТРОЙСТВО ТЕРРИТОРИИ СЕЛЬСКОГО ПОСЕЛЕНИЯ СУРГУТ МУНИЦИПАЛЬНОГО РАЙОНА СЕРГИЕВСКИЙ САМАРСКОЙ ОБЛАСТИ» НА 2025-2030ГГ.»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Сургут муниципального района Сергиевский Самарской области,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 Самарской области постановляет: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Самарской области №64 от 28.12.2024г. «Об утверждении муниципальной программы «Благоустройство территории сельского поселения Сургут муниципального района Сергиевский Самарской области» на 2025-2030гг.» (далее - Программа) следующего содержания: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  52669,49068тыс. рублей, в том числе: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2025 год – 14667,98364 тыс. рублей;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2026 год – 22017,92801 тыс. рублей;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2027 год – 15983,57903 тыс. рублей;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2028 год – 0,00 тыс. рублей;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2029 год – 0,00 тыс. рублей;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2030 год – 0,00 тыс. рублей.</w:t>
      </w:r>
    </w:p>
    <w:p w:rsid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540"/>
        <w:gridCol w:w="715"/>
        <w:gridCol w:w="707"/>
        <w:gridCol w:w="707"/>
        <w:gridCol w:w="426"/>
        <w:gridCol w:w="423"/>
        <w:gridCol w:w="433"/>
      </w:tblGrid>
      <w:tr w:rsidR="0036310C" w:rsidRPr="0036310C" w:rsidTr="0036310C">
        <w:trPr>
          <w:cantSplit/>
          <w:trHeight w:val="20"/>
        </w:trPr>
        <w:tc>
          <w:tcPr>
            <w:tcW w:w="380" w:type="pct"/>
            <w:vMerge w:val="restart"/>
            <w:hideMark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353" w:type="pct"/>
            <w:vMerge w:val="restar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267" w:type="pct"/>
            <w:gridSpan w:val="6"/>
            <w:hideMark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36310C" w:rsidRPr="0036310C" w:rsidTr="0036310C">
        <w:trPr>
          <w:cantSplit/>
          <w:trHeight w:val="20"/>
        </w:trPr>
        <w:tc>
          <w:tcPr>
            <w:tcW w:w="380" w:type="pct"/>
            <w:vMerge/>
            <w:hideMark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3" w:type="pct"/>
            <w:vMerge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5" w:type="pct"/>
            <w:hideMark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2027 год</w:t>
            </w:r>
          </w:p>
        </w:tc>
        <w:tc>
          <w:tcPr>
            <w:tcW w:w="28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2028 год</w:t>
            </w:r>
          </w:p>
        </w:tc>
        <w:tc>
          <w:tcPr>
            <w:tcW w:w="281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2029 год</w:t>
            </w:r>
          </w:p>
        </w:tc>
        <w:tc>
          <w:tcPr>
            <w:tcW w:w="288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2030 год</w:t>
            </w:r>
          </w:p>
        </w:tc>
      </w:tr>
      <w:tr w:rsidR="0036310C" w:rsidRPr="0036310C" w:rsidTr="0036310C">
        <w:trPr>
          <w:cantSplit/>
          <w:trHeight w:val="20"/>
        </w:trPr>
        <w:tc>
          <w:tcPr>
            <w:tcW w:w="380" w:type="pct"/>
            <w:vMerge w:val="restart"/>
            <w:hideMark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35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475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11335,30842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19705,62505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15983,57903</w:t>
            </w:r>
          </w:p>
        </w:tc>
        <w:tc>
          <w:tcPr>
            <w:tcW w:w="28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1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8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6310C" w:rsidRPr="0036310C" w:rsidTr="0036310C">
        <w:trPr>
          <w:cantSplit/>
          <w:trHeight w:val="20"/>
        </w:trPr>
        <w:tc>
          <w:tcPr>
            <w:tcW w:w="380" w:type="pct"/>
            <w:vMerge/>
            <w:hideMark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475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252,00000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1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8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6310C" w:rsidRPr="0036310C" w:rsidTr="0036310C">
        <w:trPr>
          <w:cantSplit/>
          <w:trHeight w:val="20"/>
        </w:trPr>
        <w:tc>
          <w:tcPr>
            <w:tcW w:w="380" w:type="pct"/>
            <w:vMerge/>
            <w:hideMark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475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312,00000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1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8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6310C" w:rsidRPr="0036310C" w:rsidTr="0036310C">
        <w:trPr>
          <w:cantSplit/>
          <w:trHeight w:val="20"/>
        </w:trPr>
        <w:tc>
          <w:tcPr>
            <w:tcW w:w="380" w:type="pct"/>
            <w:vMerge/>
            <w:hideMark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475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757,50000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2312,30296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1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8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6310C" w:rsidRPr="0036310C" w:rsidTr="0036310C">
        <w:trPr>
          <w:cantSplit/>
          <w:trHeight w:val="20"/>
        </w:trPr>
        <w:tc>
          <w:tcPr>
            <w:tcW w:w="380" w:type="pct"/>
            <w:vMerge/>
            <w:hideMark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475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1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8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6310C" w:rsidRPr="0036310C" w:rsidTr="0036310C">
        <w:trPr>
          <w:cantSplit/>
          <w:trHeight w:val="20"/>
        </w:trPr>
        <w:tc>
          <w:tcPr>
            <w:tcW w:w="380" w:type="pct"/>
            <w:vMerge/>
            <w:hideMark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75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12676,80842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22017,92801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15983,57903</w:t>
            </w:r>
          </w:p>
        </w:tc>
        <w:tc>
          <w:tcPr>
            <w:tcW w:w="28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1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8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6310C" w:rsidRPr="0036310C" w:rsidTr="0036310C">
        <w:trPr>
          <w:cantSplit/>
          <w:trHeight w:val="20"/>
        </w:trPr>
        <w:tc>
          <w:tcPr>
            <w:tcW w:w="380" w:type="pct"/>
            <w:vMerge w:val="restart"/>
            <w:hideMark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235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475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1800,00000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1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8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6310C" w:rsidRPr="0036310C" w:rsidTr="0036310C">
        <w:trPr>
          <w:cantSplit/>
          <w:trHeight w:val="20"/>
        </w:trPr>
        <w:tc>
          <w:tcPr>
            <w:tcW w:w="380" w:type="pct"/>
            <w:vMerge/>
            <w:hideMark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75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1800,00000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1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8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6310C" w:rsidRPr="0036310C" w:rsidTr="0036310C">
        <w:trPr>
          <w:cantSplit/>
          <w:trHeight w:val="20"/>
        </w:trPr>
        <w:tc>
          <w:tcPr>
            <w:tcW w:w="380" w:type="pct"/>
            <w:vMerge w:val="restar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235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475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180,00000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1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8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6310C" w:rsidRPr="0036310C" w:rsidTr="0036310C">
        <w:trPr>
          <w:cantSplit/>
          <w:trHeight w:val="20"/>
        </w:trPr>
        <w:tc>
          <w:tcPr>
            <w:tcW w:w="380" w:type="pct"/>
            <w:vMerge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475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11,17522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1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8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6310C" w:rsidRPr="0036310C" w:rsidTr="0036310C">
        <w:trPr>
          <w:cantSplit/>
          <w:trHeight w:val="20"/>
        </w:trPr>
        <w:tc>
          <w:tcPr>
            <w:tcW w:w="380" w:type="pct"/>
            <w:vMerge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75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191,17522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1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8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36310C" w:rsidRPr="0036310C" w:rsidTr="0036310C">
        <w:trPr>
          <w:cantSplit/>
          <w:trHeight w:val="20"/>
        </w:trPr>
        <w:tc>
          <w:tcPr>
            <w:tcW w:w="2733" w:type="pct"/>
            <w:gridSpan w:val="2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14667,98364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22017,92801</w:t>
            </w:r>
          </w:p>
        </w:tc>
        <w:tc>
          <w:tcPr>
            <w:tcW w:w="470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15983,57903</w:t>
            </w:r>
          </w:p>
        </w:tc>
        <w:tc>
          <w:tcPr>
            <w:tcW w:w="283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1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8" w:type="pct"/>
          </w:tcPr>
          <w:p w:rsidR="0036310C" w:rsidRPr="0036310C" w:rsidRDefault="0036310C" w:rsidP="0036310C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63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</w:tbl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1.3.Раздел 5 Программы «Обоснование ресурсного обеспечения Программы» изложить в следующей редакции: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сельского поселения Сургут муниципального района Сергиевский Самарской области, внебюджетные средства, средства областного бюджета.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52669,49068 тыс. рублей, в том числе по годам: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- на 2025 год – 14667,98364 тыс. рублей;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- на 2026 год – 22017,92801 тыс. рубле</w:t>
      </w:r>
      <w:proofErr w:type="gramStart"/>
      <w:r w:rsidRPr="0036310C">
        <w:rPr>
          <w:rFonts w:ascii="Times New Roman" w:eastAsia="Calibri" w:hAnsi="Times New Roman" w:cs="Times New Roman"/>
          <w:sz w:val="12"/>
          <w:szCs w:val="12"/>
        </w:rPr>
        <w:t>й(</w:t>
      </w:r>
      <w:proofErr w:type="gramEnd"/>
      <w:r w:rsidRPr="0036310C">
        <w:rPr>
          <w:rFonts w:ascii="Times New Roman" w:eastAsia="Calibri" w:hAnsi="Times New Roman" w:cs="Times New Roman"/>
          <w:sz w:val="12"/>
          <w:szCs w:val="12"/>
        </w:rPr>
        <w:t>прогноз);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- на 2027 год – 15983,57903 тыс. рублей (прогноз);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- на 2028 год – 0,00 тыс. рублей (прогноз);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- на 2029 год – 0,00 тыс. рублей (прогноз);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- на 2030 год – 0,00 тыс. рублей (прогноз).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Сургут муниципального района Сергиевский Самарской области на соответствующий финансовый год.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lastRenderedPageBreak/>
        <w:t>3. Настоящее Постановление вступает в силу со дня его официального опубликования.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6310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6310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E54E8" w:rsidRDefault="00BE54E8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мун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Pr="0036310C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E54E8" w:rsidRDefault="00BE54E8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>от «16» июня 2025 г. № 35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СЕЛЬСКОГО ПОСЕЛЕНИЯ СЕРГИЕВСК </w:t>
      </w:r>
    </w:p>
    <w:p w:rsid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 xml:space="preserve">№ 10 ОТ 28.02.2025 Г.  «ОБ УТВЕРЖДЕНИИ </w:t>
      </w:r>
      <w:proofErr w:type="gramStart"/>
      <w:r w:rsidRPr="0036310C">
        <w:rPr>
          <w:rFonts w:ascii="Times New Roman" w:eastAsia="Calibri" w:hAnsi="Times New Roman" w:cs="Times New Roman"/>
          <w:b/>
          <w:sz w:val="12"/>
          <w:szCs w:val="12"/>
        </w:rPr>
        <w:t>ДИЗАЙН-ПРОЕКТОВ</w:t>
      </w:r>
      <w:proofErr w:type="gramEnd"/>
      <w:r w:rsidRPr="0036310C">
        <w:rPr>
          <w:rFonts w:ascii="Times New Roman" w:eastAsia="Calibri" w:hAnsi="Times New Roman" w:cs="Times New Roman"/>
          <w:b/>
          <w:sz w:val="12"/>
          <w:szCs w:val="12"/>
        </w:rPr>
        <w:t xml:space="preserve"> ПО БЛАГОУСТРОЙСТВУ ДВОРОВЫХ ТЕРРИТОРИЙ </w:t>
      </w:r>
    </w:p>
    <w:p w:rsid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>В РАМКАХ РЕАЛИЗАЦИИ  МУНИЦИПАЛЬНОЙ ПРОГРАММЫ «ФОРМИРОВАНИЕ КОМФОРТНОЙ ГОРОДСКОЙ СРЕДЫ</w:t>
      </w:r>
    </w:p>
    <w:p w:rsid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 xml:space="preserve"> НА 2025-2030 ГОДЫ» НА ТЕРРИТОРИИ СЕЛЬСКОГО ПОСЕЛЕНИЯ СЕРГИЕВСК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6310C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2025 ГОД»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программ субъектов Российской Федерации и муниципальных программ формирования современной городской среды», администрация сельского поселения Сергиевск муниципального района Сергиевский постановляет: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6310C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сельского поселения Сергиевск муниципального района Сергиевский от 28.02.2025 № 10 «Об утверждении дизайн-проекта по благоустройству дворовых и общественных территорий в рамках реализации муниципальной программы сельского поселения Сергиевск муниципального района Сергиевский «Формирование комфортной городской   среды на 2025-2030 годы» на территории сельского поселения Сергиевск муниципального района Сергиевский Самарской области на 2025 год»  (далее – Постановление администрации) следующие изменения:</w:t>
      </w:r>
      <w:proofErr w:type="gramEnd"/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 xml:space="preserve">- приложение № 2 к Постановлению администрации изложить в редакции </w:t>
      </w:r>
      <w:proofErr w:type="gramStart"/>
      <w:r w:rsidRPr="0036310C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36310C">
        <w:rPr>
          <w:rFonts w:ascii="Times New Roman" w:eastAsia="Calibri" w:hAnsi="Times New Roman" w:cs="Times New Roman"/>
          <w:sz w:val="12"/>
          <w:szCs w:val="12"/>
        </w:rPr>
        <w:t xml:space="preserve"> № 1 к настоящему постановлению;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в сети Интернет.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6310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6310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   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6310C" w:rsidRP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6310C">
        <w:rPr>
          <w:rFonts w:ascii="Times New Roman" w:eastAsia="Calibri" w:hAnsi="Times New Roman" w:cs="Times New Roman"/>
          <w:sz w:val="12"/>
          <w:szCs w:val="12"/>
        </w:rPr>
        <w:t xml:space="preserve">М. М. </w:t>
      </w:r>
      <w:proofErr w:type="spellStart"/>
      <w:r w:rsidRPr="0036310C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36310C" w:rsidRDefault="0036310C" w:rsidP="0036310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36310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1308" w:rsidRPr="007D3E93" w:rsidRDefault="00941308" w:rsidP="009413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36310C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941308" w:rsidRPr="007D3E93" w:rsidRDefault="00941308" w:rsidP="009413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  <w:r w:rsidR="0036310C">
        <w:rPr>
          <w:rFonts w:ascii="Times New Roman" w:eastAsia="Calibri" w:hAnsi="Times New Roman" w:cs="Times New Roman"/>
          <w:i/>
          <w:sz w:val="12"/>
          <w:szCs w:val="12"/>
        </w:rPr>
        <w:t xml:space="preserve"> сельского поселения Сергиевск</w:t>
      </w:r>
    </w:p>
    <w:p w:rsidR="00941308" w:rsidRPr="007D3E93" w:rsidRDefault="00941308" w:rsidP="009413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D3E9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41308" w:rsidRDefault="00941308" w:rsidP="0094130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80B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36310C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46380B">
        <w:rPr>
          <w:rFonts w:ascii="Times New Roman" w:eastAsia="Calibri" w:hAnsi="Times New Roman" w:cs="Times New Roman"/>
          <w:i/>
          <w:sz w:val="12"/>
          <w:szCs w:val="12"/>
        </w:rPr>
        <w:t>5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от “16</w:t>
      </w:r>
      <w:r w:rsidRPr="0046380B">
        <w:rPr>
          <w:rFonts w:ascii="Times New Roman" w:eastAsia="Calibri" w:hAnsi="Times New Roman" w:cs="Times New Roman"/>
          <w:i/>
          <w:sz w:val="12"/>
          <w:szCs w:val="12"/>
        </w:rPr>
        <w:t>” июня 2025 г</w:t>
      </w:r>
    </w:p>
    <w:p w:rsidR="001B1AFC" w:rsidRDefault="0036310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2329732" cy="2207913"/>
            <wp:effectExtent l="0" t="0" r="0" b="0"/>
            <wp:docPr id="7" name="Рисунок 7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732" cy="220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1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2329732" cy="1172176"/>
            <wp:effectExtent l="0" t="0" r="0" b="0"/>
            <wp:docPr id="8" name="Рисунок 8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719" cy="117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3F21C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E54E8" w:rsidRDefault="00BE54E8" w:rsidP="003F21C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F21CA" w:rsidRPr="003F21CA" w:rsidRDefault="003F21CA" w:rsidP="003F21C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3F21CA" w:rsidRPr="003F21CA" w:rsidRDefault="003F21CA" w:rsidP="003F21C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3F21CA" w:rsidRPr="003F21CA" w:rsidRDefault="003F21CA" w:rsidP="003F21C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F21CA" w:rsidRPr="003F21CA" w:rsidRDefault="003F21CA" w:rsidP="003F21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F21CA" w:rsidRPr="003F21CA" w:rsidRDefault="003F21CA" w:rsidP="003F21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F21CA" w:rsidRPr="003F21CA" w:rsidRDefault="003F21CA" w:rsidP="003F21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F21CA" w:rsidRPr="003F21CA" w:rsidRDefault="003F21CA" w:rsidP="003F21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3F21CA" w:rsidRDefault="003F21CA" w:rsidP="003F21C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II и III квартал 2025 года</w:t>
      </w:r>
    </w:p>
    <w:p w:rsidR="003F21CA" w:rsidRPr="003F21CA" w:rsidRDefault="003F21CA" w:rsidP="003F21C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F21CA" w:rsidRPr="003F21CA" w:rsidRDefault="003F21CA" w:rsidP="003F21C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 «О жилище», Уставом сельского поселения Кандабулак муниципального района Сергиевский Самарской области, Собрание представителей сельского поселения Кандабулак муниципального района Сергиевский Самарской области     </w:t>
      </w:r>
    </w:p>
    <w:p w:rsidR="003F21CA" w:rsidRPr="003F21CA" w:rsidRDefault="003F21CA" w:rsidP="003F21C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3F21C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F21CA" w:rsidRPr="003F21CA" w:rsidRDefault="003F21CA" w:rsidP="003F21C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Кандабулак муниципального района Сергиевский среднюю стоимость одного квадратного метра общей площади жилья на II и III квартал 2025 года в размере 11 923 рубля.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F21CA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F21CA" w:rsidRPr="003F21CA" w:rsidRDefault="003F21CA" w:rsidP="003F21C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F21CA" w:rsidRPr="003F21CA" w:rsidRDefault="003F21CA" w:rsidP="003F21C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3F21CA" w:rsidRPr="003F21CA" w:rsidRDefault="003F21CA" w:rsidP="003F21C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3F21CA" w:rsidRDefault="003F21CA" w:rsidP="003F21C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F21CA" w:rsidRDefault="003F21CA" w:rsidP="003F21C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Л.К. Галкина</w:t>
      </w:r>
    </w:p>
    <w:p w:rsidR="003F21CA" w:rsidRPr="003F21CA" w:rsidRDefault="003F21CA" w:rsidP="003F21C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F21CA" w:rsidRPr="003F21CA" w:rsidRDefault="003F21CA" w:rsidP="003F21C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3F21CA" w:rsidRDefault="003F21CA" w:rsidP="003F21C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21C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1B1AFC" w:rsidRDefault="003F21CA" w:rsidP="003F21C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В.А. Литвиненко</w:t>
      </w:r>
    </w:p>
    <w:p w:rsidR="001B1AFC" w:rsidRDefault="001B1AF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30C3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сельского поселения Антоновка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30C3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B30C3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Антоновка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B30C3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Антоновка муниципального района Сергиевский Самарской области</w:t>
      </w:r>
      <w:proofErr w:type="gramEnd"/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9B30C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B30C3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Антоновка муниципального района Сергиевский Самарской области».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B30C3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2.1 решение Собрания представителей сельского поселения Антоновка муниципального района Сергиевский №9а от 03.11.2015 г.  «Об утверждении Положения «Об организации труда Главы сельского поселения Антоновка муниципального района Сергиевский Самарской области»;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2.2 решение Собрания представителей сельского поселения Антоновка муниципального района Сергиевский №15 от 15.12.2015 г. «О внесении изменений в Решение Собрания представителей сельского поселения Антоновка муниципального района Сергиевский № 9а от 03.11.2015 г. «Об утверждении Положения «Об организации труда Главы сельского поселения Антоновка муниципального района Сергиевский Самарской области»;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2.3 решение Собрания представителей сельского поселения Антоновка муниципального района Сергиевский №21 от 30.12.2015 г. «О внесении изменений в Решение Собрания представителей сельского поселения Антоновка муниципального района Сергиевский № 9а от 03.11.2015 г. «Об утверждении Положения «Об организации труда Главы сельского поселения Антоновка муниципального района Сергиевский Самарской области»;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B30C3">
        <w:rPr>
          <w:rFonts w:ascii="Times New Roman" w:eastAsia="Calibri" w:hAnsi="Times New Roman" w:cs="Times New Roman"/>
          <w:sz w:val="12"/>
          <w:szCs w:val="12"/>
        </w:rPr>
        <w:t>2.4 решение Собрания представителей сельского поселения Антоновка муниципального района Сергиевский №20 от 26.07.2019 г. «Об индексации должностного оклада Главы сельского поселения Антоновка муниципального района Сергиевский и  внесении изменений в Положение «Об утверждении Положения «Об организации труда главы сельского поселения Антоновка  муниципального района Сергиевский», утвержденное  Решением Собрания  представителей сельского поселения Антоновка муниципального района Сергиевский  №9-а от 03.11.2015»;</w:t>
      </w:r>
      <w:proofErr w:type="gramEnd"/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B30C3">
        <w:rPr>
          <w:rFonts w:ascii="Times New Roman" w:eastAsia="Calibri" w:hAnsi="Times New Roman" w:cs="Times New Roman"/>
          <w:sz w:val="12"/>
          <w:szCs w:val="12"/>
        </w:rPr>
        <w:t>2.5 решение Собрания представителей сельского поселения Антоновка муниципального района Сергиевский №20 от 28.12.2020 г. «Об индексации должностного оклада Главы сельского поселения Антоновка муниципального района Сергиевский и  внесении изменений в Положение «Об утверждении Положения «Об организации труда главы сельского поселения Антоновка  муниципального района Сергиевский», утвержденное  Решением Собрания  представителей сельского поселения Антоновка муниципального района Сергиевский  №9-а от 03.11.2015»;</w:t>
      </w:r>
      <w:proofErr w:type="gramEnd"/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Антоновка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B30C3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B30C3">
        <w:rPr>
          <w:rFonts w:ascii="Times New Roman" w:eastAsia="Calibri" w:hAnsi="Times New Roman" w:cs="Times New Roman"/>
          <w:sz w:val="12"/>
          <w:szCs w:val="12"/>
        </w:rPr>
        <w:t>А.И.Илларионов</w:t>
      </w:r>
      <w:proofErr w:type="spellEnd"/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B30C3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1B1AFC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Е.А. Антонов</w:t>
      </w:r>
    </w:p>
    <w:p w:rsidR="009B30C3" w:rsidRDefault="009B30C3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30C3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30C3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</w:t>
      </w: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B30C3">
        <w:rPr>
          <w:rFonts w:ascii="Times New Roman" w:eastAsia="Calibri" w:hAnsi="Times New Roman" w:cs="Times New Roman"/>
          <w:b/>
          <w:sz w:val="12"/>
          <w:szCs w:val="12"/>
        </w:rPr>
        <w:t>Антоновка муниципального района Сергиевский Самарской области»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Антоновка муниципального района Сергиевский Самарской области. </w:t>
      </w:r>
      <w:proofErr w:type="gramEnd"/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Антоновка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Антоновка муниципального района Сергиевский Самарской области. 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9B30C3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9B30C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особые условия работы;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сельского поселения Антоновка муниципального района Сергиевский Самарской области и распоряжения Администрации сельского поселения Антоновка муниципального района Сергиевский Самарской области.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4396"/>
        <w:gridCol w:w="2552"/>
      </w:tblGrid>
      <w:tr w:rsidR="009B30C3" w:rsidRPr="009B30C3" w:rsidTr="009B30C3">
        <w:tc>
          <w:tcPr>
            <w:tcW w:w="382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921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1696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9B30C3" w:rsidRPr="009B30C3" w:rsidTr="009B30C3">
        <w:tc>
          <w:tcPr>
            <w:tcW w:w="382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1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1696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9B30C3" w:rsidRPr="009B30C3" w:rsidTr="009B30C3">
        <w:tc>
          <w:tcPr>
            <w:tcW w:w="382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21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1696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9B30C3" w:rsidRPr="009B30C3" w:rsidTr="009B30C3">
        <w:tc>
          <w:tcPr>
            <w:tcW w:w="382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921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1696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9B30C3" w:rsidRPr="009B30C3" w:rsidTr="009B30C3">
        <w:tc>
          <w:tcPr>
            <w:tcW w:w="382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21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1696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2.5. Главе поселения может выплачиваться денежное поощрение по итогам работы за квартал и год при наличии экономии фонда оплаты труда.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Антоновка муниципального района Сергиевский Самарской области и распоряжения Администрации сельского поселения Антоновка муниципального района Сергиевский Самарской области.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2.6 Оказание Главе поселения материальной помощи производится однократно в течение календарного года, в размере 1  должностного оклада.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Антоновка муниципального района Сергиевский Самарской области и распоряжением Администрации сельского поселения Антоновка муниципального района Сергиевский Самарской области.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9B30C3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lastRenderedPageBreak/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22" w:history="1">
        <w:r w:rsidRPr="009B30C3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9B30C3">
        <w:rPr>
          <w:rFonts w:ascii="Times New Roman" w:eastAsia="Calibri" w:hAnsi="Times New Roman" w:cs="Times New Roman"/>
          <w:sz w:val="12"/>
          <w:szCs w:val="12"/>
        </w:rPr>
        <w:t>.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Антоновка муниципального района Сергиевский Самарской области.</w:t>
      </w:r>
    </w:p>
    <w:p w:rsidR="009B30C3" w:rsidRDefault="009B30C3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Главы сельского поселения Антоновка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B30C3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сельского поселения Антоновка муниципального района Сергиевский Самарской области»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7"/>
        <w:gridCol w:w="1706"/>
      </w:tblGrid>
      <w:tr w:rsidR="009B30C3" w:rsidRPr="009B30C3" w:rsidTr="009B30C3">
        <w:tc>
          <w:tcPr>
            <w:tcW w:w="3866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1134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9B30C3" w:rsidRPr="009B30C3" w:rsidTr="009B30C3">
        <w:tc>
          <w:tcPr>
            <w:tcW w:w="3866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Антоновка муниципального района Сергиевский Самарской области</w:t>
            </w:r>
          </w:p>
        </w:tc>
        <w:tc>
          <w:tcPr>
            <w:tcW w:w="1134" w:type="pct"/>
            <w:shd w:val="clear" w:color="auto" w:fill="auto"/>
          </w:tcPr>
          <w:p w:rsidR="009B30C3" w:rsidRPr="009B30C3" w:rsidRDefault="009B30C3" w:rsidP="009B30C3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30C3">
              <w:rPr>
                <w:rFonts w:ascii="Times New Roman" w:eastAsia="Calibri" w:hAnsi="Times New Roman" w:cs="Times New Roman"/>
                <w:sz w:val="12"/>
                <w:szCs w:val="12"/>
              </w:rPr>
              <w:t>27325,00</w:t>
            </w:r>
          </w:p>
        </w:tc>
      </w:tr>
    </w:tbl>
    <w:p w:rsidR="009B30C3" w:rsidRDefault="009B30C3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1E27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сельского поселения Верхняя Орлянка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1E2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Верхняя Орлянка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Верхняя Орлянка муниципального района Сергиевский</w:t>
      </w:r>
      <w:proofErr w:type="gramEnd"/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B71E27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Верхняя Орлянка муниципального района Сергиевский Самарской области».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Верхняя Орлянка  муниципального района Сергиевский №9а от 03.11.2015г. «Об утверждении Положения «Об организации труда Главы сельского поселения Верхняя Орлянка муниципального района Сергиевский Самарской области»;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2.2 решение Собрания представителей сельского поселения Верхняя Орлянка муниципального района Сергиевский №16 от 15.12.2015г. «О внесении изменений в Решение Собрания представителей сельского поселения Верхняя Орлянка муниципального района Сергиевский № 9а от 03.11.2015г. «Об утверждении Положения «Об организации труда Главы сельского поселения Верхняя Орлянка муниципального района Сергиевский Самарской области»;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2.3 решение Собрания представителей сельского поселения Верхняя Орлянка муниципального района Сергиевский №22 от 30.12.2015г. « О внесении изменений в Решение Собрания представителей сельского поселения Верхняя Орлянка муниципального района Сергиевский №9а от 03.11.2015г. « Об утверждении Положения « Об организации труда Главы сельского поселения Верхняя Орлянка муниципального района Сергиевский Самарской области»;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2.4  решение Собрания представителей сельского поселения Верхняя Орлянка муниципального района Сергиевский №33 от 28.12.2018г. «О внесении изменений в Решение Собрания представителей сельского поселения Верхняя Орлянка муниципального района Сергиевский № 9а от </w:t>
      </w:r>
      <w:r w:rsidRPr="00B71E27">
        <w:rPr>
          <w:rFonts w:ascii="Times New Roman" w:eastAsia="Calibri" w:hAnsi="Times New Roman" w:cs="Times New Roman"/>
          <w:sz w:val="12"/>
          <w:szCs w:val="12"/>
        </w:rPr>
        <w:lastRenderedPageBreak/>
        <w:t>03.11.2015г. «Об утверждении Положения «Об организации труда Главы сельского поселения Верхняя Орлянка муниципального района Сергиевский Самарской области»;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2.5   решение Собрания представителей сельского поселения Верхняя Орлянка муниципального района Сергиевский №20 от 26.07.2019г. «Об индексации должностного оклада Главы сельского поселения Верхняя Орлянка муниципального района Сергиевский  и  внесении изменений в Положение  «Об утверждении Положения «Об организации труда Главы сельского поселения Верхняя Орлянка муниципального района Сергиевский», утвержденное Решением Собрания представителей сельского поселения Верхняя Орлянка муниципального района Сергиевский №9а от 03.11.2015</w:t>
      </w:r>
      <w:proofErr w:type="gramEnd"/>
      <w:r w:rsidRPr="00B71E27">
        <w:rPr>
          <w:rFonts w:ascii="Times New Roman" w:eastAsia="Calibri" w:hAnsi="Times New Roman" w:cs="Times New Roman"/>
          <w:sz w:val="12"/>
          <w:szCs w:val="12"/>
        </w:rPr>
        <w:t>г.;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2.6  решение Собрания представителей сельского поселения Верхняя Орлянка муниципального района Сергиевский №20 от 28.12.2020г. «Об индексации должностного оклада Главы сельского поселения Верхняя Орлянка муниципального района Сергиевский  и  внесении изменений в Положение  «Об утверждении Положения «Об организации труда Главы сельского поселения Верхняя Орлянка муниципального района Сергиевский», утвержденное Решением Собрания представителей сельского поселения Верхняя Орлянка муниципального района Сергиевский №9а от 03.11.2015г</w:t>
      </w:r>
      <w:proofErr w:type="gramEnd"/>
      <w:r w:rsidRPr="00B71E27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2.7  решение Собрания представителей сельского поселения Верхняя Орлянка муниципального района Сергиевский №42 от 23.12.2021г. «Об индексации должностного оклада Главы сельского поселения Верхняя Орлянка муниципального района Сергиевский  и  внесении изменений в Положение  «Об утверждении Положения «Об организации труда Главы сельского поселения Верхняя Орлянка муниципального района Сергиевский», утвержденное Решением Собрания представителей сельского поселения Верхняя Орлянка муниципального района Сергиевский №9а от 03.11.2015</w:t>
      </w:r>
      <w:proofErr w:type="gramEnd"/>
      <w:r w:rsidRPr="00B71E27">
        <w:rPr>
          <w:rFonts w:ascii="Times New Roman" w:eastAsia="Calibri" w:hAnsi="Times New Roman" w:cs="Times New Roman"/>
          <w:sz w:val="12"/>
          <w:szCs w:val="12"/>
        </w:rPr>
        <w:t>г.;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2.8   решение Собрания представителей сельского поселения Верхняя Орлянка муниципального района Сергиевский №34 от 26.12.2022г. «Об индексации должностного оклада Главы сельского поселения Верхняя Орлянка муниципального района Сергиевский  и  внесении изменений в Положение  «Об утверждении Положения «Об организации труда Главы сельского поселения Верхняя Орлянка муниципального района Сергиевский», утвержденное Решением Собрания представителей сельского поселения Верхняя Орлянка муниципального района Сергиевский №9а от 03.11.2015г</w:t>
      </w:r>
      <w:proofErr w:type="gramEnd"/>
      <w:r w:rsidRPr="00B71E27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2.9   решение Собрания представителей сельского поселения Верхняя Орлянка муниципального района Сергиевский №12 от 20.06.2023г. «О внесении изменений в Решение Собрания представителей сельского поселения Верхняя Орлянка муниципального района Сергиевский № 9а от 03.11.2015г. «Об утверждении Положения «Об организации труда Главы сельского поселения Верхняя Орлянка муниципального района Сергиевский Самарской области»;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2.10 решение Собрания представителей сельского поселения Верхняя Орлянка муниципального района Сергиевский №12а от 23.06.2023г. «Об индексации должностного оклада Главы сельского поселения Верхняя Орлянка муниципального района Сергиевский  и  внесении изменений в Положение  «Об утверждении Положения «Об организации труда Главы сельского поселения Верхняя Орлянка муниципального района Сергиевский», утвержденное Решением Собрания представителей сельского поселения Верхняя Орлянка муниципального района Сергиевский №9а от 03.11.2015г</w:t>
      </w:r>
      <w:proofErr w:type="gramEnd"/>
      <w:r w:rsidRPr="00B71E27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2.11  решение Собрания представителей сельского поселения Верхняя Орлянка муниципального района Сергиевский №24 от 29.12.2023г. «Об индексации должностного оклада Главы сельского поселения Верхняя Орлянка муниципального района Сергиевский  и  внесении изменений в Положение  «Об утверждении Положения «Об организации труда Главы сельского поселения Верхняя Орлянка муниципального района Сергиевский», утвержденное Решением Собрания представителей сельского поселения Верхняя Орлянка муниципального района Сергиевский №9а от 03.11.2015</w:t>
      </w:r>
      <w:proofErr w:type="gramEnd"/>
      <w:r w:rsidRPr="00B71E27">
        <w:rPr>
          <w:rFonts w:ascii="Times New Roman" w:eastAsia="Calibri" w:hAnsi="Times New Roman" w:cs="Times New Roman"/>
          <w:sz w:val="12"/>
          <w:szCs w:val="12"/>
        </w:rPr>
        <w:t>г.;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2.12   решение Собрания представителей сельского поселения Верхняя Орлянка муниципального района Сергиевский №31 от 20.12.2024г. «Об индексации должностного оклада Главы сельского поселения Верхняя Орлянка муниципального района Сергиевский  и  внесении изменений в Положение  «Об утверждении Положения «Об организации труда Главы сельского поселения Верхняя Орлянка муниципального района Сергиевский», утвержденное Решением Собрания представителей сельского поселения Верхняя Орлянка муниципального района Сергиевский №9а от 03.11.2015г</w:t>
      </w:r>
      <w:proofErr w:type="gramEnd"/>
      <w:r w:rsidRPr="00B71E27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Верхняя Орлянка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71E27">
        <w:rPr>
          <w:rFonts w:ascii="Times New Roman" w:eastAsia="Calibri" w:hAnsi="Times New Roman" w:cs="Times New Roman"/>
          <w:sz w:val="12"/>
          <w:szCs w:val="12"/>
        </w:rPr>
        <w:t>А.А.Митяева</w:t>
      </w:r>
      <w:proofErr w:type="spellEnd"/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71E27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B71E27">
        <w:rPr>
          <w:rFonts w:ascii="Times New Roman" w:eastAsia="Calibri" w:hAnsi="Times New Roman" w:cs="Times New Roman"/>
          <w:sz w:val="12"/>
          <w:szCs w:val="12"/>
        </w:rPr>
        <w:t>. Главы сельского поселения Верхняя Орлянка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71E27">
        <w:rPr>
          <w:rFonts w:ascii="Times New Roman" w:eastAsia="Calibri" w:hAnsi="Times New Roman" w:cs="Times New Roman"/>
          <w:sz w:val="12"/>
          <w:szCs w:val="12"/>
        </w:rPr>
        <w:t>Е.Н.Сеземина</w:t>
      </w:r>
      <w:proofErr w:type="spellEnd"/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B71E27" w:rsidRPr="00B71E27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1E27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1E27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 Верхняя Орлянка муниципального района Сергиевский Самарской области»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Верхняя Орлянка муниципального района Сергиевский Самарской</w:t>
      </w:r>
      <w:proofErr w:type="gramEnd"/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 области.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Верхняя Орлянка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Верхняя Орлянка муниципального района Сергиевский Самарской области. 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B71E27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lastRenderedPageBreak/>
        <w:t>единовременной выплаты при предоставлении ежегодного оплачиваемого отпуска;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особые условия работы;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сельского поселения Верхняя Орлянка муниципального района Сергиевский Самарской области и распоряжения Администрации сельского поселения Верхняя Орлянка муниципального района Сергиевский Самарской области.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4396"/>
        <w:gridCol w:w="2552"/>
      </w:tblGrid>
      <w:tr w:rsidR="00B71E27" w:rsidRPr="00B71E27" w:rsidTr="00B71E27">
        <w:tc>
          <w:tcPr>
            <w:tcW w:w="382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921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1696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B71E27" w:rsidRPr="00B71E27" w:rsidTr="00B71E27">
        <w:tc>
          <w:tcPr>
            <w:tcW w:w="382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1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1696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B71E27" w:rsidRPr="00B71E27" w:rsidTr="00B71E27">
        <w:tc>
          <w:tcPr>
            <w:tcW w:w="382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21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1696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B71E27" w:rsidRPr="00B71E27" w:rsidTr="00B71E27">
        <w:tc>
          <w:tcPr>
            <w:tcW w:w="382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921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1696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B71E27" w:rsidRPr="00B71E27" w:rsidTr="00B71E27">
        <w:tc>
          <w:tcPr>
            <w:tcW w:w="382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21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1696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2.5. Главе поселения может выплачиваться денежное поощрение по итогам работы за квартал и год при наличии экономии фонда оплаты труда.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Верхняя Орлянка муниципального района Сергиевский Самарской области и распоряжения Администрации сельского поселения Верхняя Орлянка муниципального района Сергиевский Самарской области.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2.6 Оказание Главе поселения материальной помощи производится однократно в течение календарного года, в размере 1  должностного оклада.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Верхняя Орлянка муниципального района Сергиевский Самарской области и распоряжением Администрации сельского поселения Верхняя Орлянка муниципального района Сергиевский Самарской области.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23" w:history="1">
        <w:r w:rsidRPr="00B71E27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B71E27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lastRenderedPageBreak/>
        <w:t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Верхняя Орлянка муниципального района Сергиевский Самарской области.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сельского поселения </w:t>
      </w:r>
      <w:r w:rsidR="00B71E27" w:rsidRPr="00B71E27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1E27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сельского поселения Верхняя Орлянка муниципального района Сергиевский Самарской области»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8"/>
        <w:gridCol w:w="1485"/>
      </w:tblGrid>
      <w:tr w:rsidR="00B71E27" w:rsidRPr="00B71E27" w:rsidTr="00B71E27">
        <w:tc>
          <w:tcPr>
            <w:tcW w:w="4013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987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B71E27" w:rsidRPr="00B71E27" w:rsidTr="00B71E27">
        <w:tc>
          <w:tcPr>
            <w:tcW w:w="4013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Верхняя Орлянка муниципального района Сергиевский Самарской области</w:t>
            </w:r>
          </w:p>
        </w:tc>
        <w:tc>
          <w:tcPr>
            <w:tcW w:w="987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27 325</w:t>
            </w:r>
          </w:p>
        </w:tc>
      </w:tr>
    </w:tbl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</w:t>
      </w:r>
      <w:r w:rsidR="00B71E27">
        <w:rPr>
          <w:rFonts w:ascii="Times New Roman" w:eastAsia="Calibri" w:hAnsi="Times New Roman" w:cs="Times New Roman"/>
          <w:sz w:val="12"/>
          <w:szCs w:val="12"/>
        </w:rPr>
        <w:t>№14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1E27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сельского поселения Воротнее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1E2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Воротнее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Воротнее муниципального района Сергиевский Самарской области</w:t>
      </w:r>
      <w:proofErr w:type="gramEnd"/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B71E27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Воротнее муниципального района Сергиевский Самарской области».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Воротнее муниципального района Сергиевский № 9а от 03.11.2025г «Об утверждении Положения «Об организации труда Главы сельского поселения Воротнее муниципального района Сергиевский Самарской области»;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2.2 решение Собрания представителей сельского поселения Воротнее муниципального района Сергиевский №16 от 15.12.2015г «О внесении изменений в Решение Собрания представителей сельского поселения Воротнее муниципального района Сергиевский №9а от 03.11.2015г «Об утверждении Положения «Об организации труда Главы сельского поселения Воротнее муниципального района Сергиевский Самарской области»;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2.3 решение Собрания представителей сельского поселения Воротнее муниципального района Сергиевский №23 от 30.12.2015г «О внесении изменений в Решение Собрания представителей сельского поселения Воротнее муниципального района Сергиевский №9а от 03.11.2015г «Об утверждении Положения «Об организации труда Главы сельского поселения Воротнее муниципального района Сергиевский Самарской области»;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2.4 решение Собрания представителей сельского поселения Воротнее муниципального района Сергиевский №34 от 28.12.2018г «О внесении изменений в Решение Собрания представителей сельского поселения Воротнее муниципального района Сергиевский №9а от 03.11.2015г «Об утверждении Положения «Об организации труда Главы сельского поселения Воротнее муниципального района Сергиевский Самарской области»;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2.5 решение Собрания представителей сельского поселения Воротнее муниципального района Сергиевский №20 от 26.07.2019г «Об индексации должностного оклада Главы сельского поселения  Воротнее муниципального района Сергиевский и внесении изменений в Положение «Об утверждении Положения «Об организации труда Главы сельского поселения  Воротнее муниципального района Сергиевский», утвержденное решением Собрания представителей сельского поселения  Воротнее муниципального района Сергиевский №9а от 03.11.2015г»;</w:t>
      </w:r>
      <w:proofErr w:type="gramEnd"/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2.6 решение Собрания представителей сельского поселения Воротнее муниципального района Сергиевский №20 от 28.12.2020г «Об индексации должностного оклада Главы сельского поселения  Воротнее муниципального района Сергиевский и внесении изменений в Положение «Об организации труда Главы сельского поселения  Воротнее муниципального района Сергиевский», утвержденное решением Собрания представителей сельского поселения  Воротнее муниципального района Сергиевский №9а от 03.11.2015г»;</w:t>
      </w:r>
      <w:proofErr w:type="gramEnd"/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2.7 решение Собрания представителей сельского поселения Воротнее муниципального района Сергиевский №40 от 23.12.2021г «Об индексации должностного оклада Главы сельского поселения  Воротнее муниципального района Сергиевский и внесении изменений в Положение «Об организации труда Главы сельского поселения  Воротнее муниципального района Сергиевский», утвержденное решением Собрания представителей сельского поселения  Воротнее муниципального района Сергиевский №9а от 03.11.2015г»;</w:t>
      </w:r>
      <w:proofErr w:type="gramEnd"/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2.8 решение Собрания представителей сельского поселения Воротнее муниципального района Сергиевский №5 от 31.01.2022г «О внесении изменений в Положение «Об организации труда Главы сельского поселения  Воротнее муниципального района Сергиевский», утвержденное решением Собрания представителей сельского поселения  Воротнее муниципального района Сергиевский №9а от 03.11.2015г»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2.9 решение Собрания представителей сельского поселения Воротнее муниципального района Сергиевский №39 от 26.12.2022г «Об индексации должностного оклада Главы сельского поселения  Воротнее муниципального района Сергиевский и внесении изменений в Положение «Об организации труда Главы сельского поселения  Воротнее муниципального района Сергиевский», утвержденное решением Собрания представителей сельского поселения  Воротнее муниципального района Сергиевский №9а от 03.11.2015г»;</w:t>
      </w:r>
      <w:proofErr w:type="gramEnd"/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3. решение Собрания представителей сельского поселения Воротнее муниципального района Сергиевский №13 от 26.06.2023г «Об индексации должностного оклада Главы сельского поселения  Воротнее муниципального района Сергиевский и внесении изменений в Положение «Об организации труда Главы сельского поселения  Воротнее муниципального района Сергиевский», утвержденное решением Собрания представителей сельского поселения  Воротнее муниципального района Сергиевский №9а от 03.11.2015г»;</w:t>
      </w:r>
      <w:proofErr w:type="gramEnd"/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lastRenderedPageBreak/>
        <w:t>3.1 решение Собрания представителей сельского поселения Воротнее муниципального района Сергиевский №25 от 29.12.2023г «Об индексации должностного оклада Главы сельского поселения  Воротнее муниципального района Сергиевский и внесении изменений в Положение «Об организации труда Главы сельского поселения  Воротнее муниципального района Сергиевский», утвержденное решением Собрания представителей сельского поселения  Воротнее муниципального района Сергиевский №9а от 03.11.2015г»;</w:t>
      </w:r>
      <w:proofErr w:type="gramEnd"/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3.2 решение Собрания представителей сельского поселения Воротнее муниципального района Сергиевский №32 от 20.12.2024г «Об индексации должностного оклада Главы сельского поселения  Воротнее муниципального района Сергиевский и внесении изменений в Положение «Об организации труда Главы сельского поселения  Воротнее муниципального района Сергиевский», утвержденное решением Собрания представителей сельского поселения  Воротнее муниципального района Сергиевский №9а от 03.11.2015г»;</w:t>
      </w:r>
      <w:proofErr w:type="gramEnd"/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Воротнее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71E27">
        <w:rPr>
          <w:rFonts w:ascii="Times New Roman" w:eastAsia="Calibri" w:hAnsi="Times New Roman" w:cs="Times New Roman"/>
          <w:sz w:val="12"/>
          <w:szCs w:val="12"/>
        </w:rPr>
        <w:t>Т.А.Мамыкина</w:t>
      </w:r>
      <w:proofErr w:type="spellEnd"/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71E27">
        <w:rPr>
          <w:rFonts w:ascii="Times New Roman" w:eastAsia="Calibri" w:hAnsi="Times New Roman" w:cs="Times New Roman"/>
          <w:sz w:val="12"/>
          <w:szCs w:val="12"/>
        </w:rPr>
        <w:t>И.о</w:t>
      </w: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.Г</w:t>
      </w:r>
      <w:proofErr w:type="gramEnd"/>
      <w:r w:rsidRPr="00B71E27">
        <w:rPr>
          <w:rFonts w:ascii="Times New Roman" w:eastAsia="Calibri" w:hAnsi="Times New Roman" w:cs="Times New Roman"/>
          <w:sz w:val="12"/>
          <w:szCs w:val="12"/>
        </w:rPr>
        <w:t>лавы</w:t>
      </w:r>
      <w:proofErr w:type="spellEnd"/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Воротнее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9B30C3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71E27">
        <w:rPr>
          <w:rFonts w:ascii="Times New Roman" w:eastAsia="Calibri" w:hAnsi="Times New Roman" w:cs="Times New Roman"/>
          <w:sz w:val="12"/>
          <w:szCs w:val="12"/>
        </w:rPr>
        <w:t>И.Б.Кузнецова</w:t>
      </w:r>
      <w:proofErr w:type="spellEnd"/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B71E27" w:rsidRPr="00B71E27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1E27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1E27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 Воротнее муниципального района Сергиевский Самарской области»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Воротнее муниципального района Сергиевский Самарской области. </w:t>
      </w:r>
      <w:proofErr w:type="gramEnd"/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Воротнее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Воротнее муниципального района Сергиевский Самарской области. 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B71E27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особые условия работы;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сельского поселения Воротнее муниципального района Сергиевский Самарской области и распоряжения Администрации сельского поселения Воротнее муниципального района Сергиевский Самарской области.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4396"/>
        <w:gridCol w:w="2552"/>
      </w:tblGrid>
      <w:tr w:rsidR="00B71E27" w:rsidRPr="00B71E27" w:rsidTr="00B71E27">
        <w:tc>
          <w:tcPr>
            <w:tcW w:w="382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921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1696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B71E27" w:rsidRPr="00B71E27" w:rsidTr="00B71E27">
        <w:tc>
          <w:tcPr>
            <w:tcW w:w="382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1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1696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B71E27" w:rsidRPr="00B71E27" w:rsidTr="00B71E27">
        <w:tc>
          <w:tcPr>
            <w:tcW w:w="382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21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1696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B71E27" w:rsidRPr="00B71E27" w:rsidTr="00B71E27">
        <w:tc>
          <w:tcPr>
            <w:tcW w:w="382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921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1696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B71E27" w:rsidRPr="00B71E27" w:rsidTr="00B71E27">
        <w:tc>
          <w:tcPr>
            <w:tcW w:w="382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21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1696" w:type="pct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2.5. Главе поселения может выплачиваться денежное поощрение по итогам работы за квартал и год при наличии экономии фонда оплаты труда.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Воротнее муниципального района Сергиевский Самарской области и распоряжения Администрации сельского поселения Воротнее муниципального района Сергиевский Самарской области.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2.6 Оказание Главе поселения материальной помощи производится однократно в течение календарного года, в размере 1  должностного оклада.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Воротнее муниципального района Сергиевский Самарской области и распоряжением Администрации сельского поселения Воротнее муниципального района Сергиевский Самарской области.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24" w:history="1">
        <w:r w:rsidRPr="00B71E27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B71E27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Воротнее  муниципального района Сергиевский Самарской области.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сельского поселения </w:t>
      </w:r>
      <w:r w:rsidR="00B71E27" w:rsidRPr="00B71E27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1E27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сельского поселения Воротнее муниципального района Сергиевский Самарской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5"/>
        <w:gridCol w:w="1498"/>
      </w:tblGrid>
      <w:tr w:rsidR="00B71E27" w:rsidRPr="00B71E27" w:rsidTr="00B71E27">
        <w:tc>
          <w:tcPr>
            <w:tcW w:w="6204" w:type="dxa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1525" w:type="dxa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B71E27" w:rsidRPr="00B71E27" w:rsidTr="00B71E27">
        <w:tc>
          <w:tcPr>
            <w:tcW w:w="6204" w:type="dxa"/>
            <w:shd w:val="clear" w:color="auto" w:fill="auto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Воротнее муниципального района Сергиевский Самарской области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71E27" w:rsidRPr="00B71E27" w:rsidRDefault="00B71E27" w:rsidP="00B71E27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1E27">
              <w:rPr>
                <w:rFonts w:ascii="Times New Roman" w:eastAsia="Calibri" w:hAnsi="Times New Roman" w:cs="Times New Roman"/>
                <w:sz w:val="12"/>
                <w:szCs w:val="12"/>
              </w:rPr>
              <w:t>29528</w:t>
            </w:r>
          </w:p>
        </w:tc>
      </w:tr>
    </w:tbl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 w:rsidR="00B71E27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№15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1E27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сельского поселения Елшанка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1E27">
        <w:rPr>
          <w:rFonts w:ascii="Times New Roman" w:eastAsia="Calibri" w:hAnsi="Times New Roman" w:cs="Times New Roman"/>
          <w:b/>
          <w:sz w:val="12"/>
          <w:szCs w:val="12"/>
        </w:rPr>
        <w:t xml:space="preserve">  муниципального района Сергиевский Самарской области»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1E2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Елшанка 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Елшанка муниципального района Сергиевский Самарской области</w:t>
      </w:r>
      <w:proofErr w:type="gramEnd"/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B71E27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lastRenderedPageBreak/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Елшанка муниципального района Сергиевский Самарской области».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2.1 решение Собрания представителей сельского поселения Елшанка муниципального района Сергиевский № 9а от 03.11.2015 г. «Об утверждении Положения «Об организации труда Главы сельского поселения Елшанка муниципального района Сергиевский Самарской области»;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2.2 решение Собрания представителей сельского поселения Елшанка муниципального района Сергиевский № 16 от 15.12.2015 г. «О внесении изменений в Решение Собрания представителей сельского поселения Елшанка муниципального района Сергиевский № 9а от 03.11.2015 г. «Об утверждении Положения «Об организации труда Главы сельского поселения Елшанка муниципального района Сергиевский Самарской области»;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2.3 решение Собрания представителей сельского поселения Елшанка муниципального района Сергиевский № 22 от 30.12.2015 г. «О внесении изменений в Решение Собрания представителей сельского поселения Елшанка муниципального района Сергиевский № 9а от 03.11.2015 г. «Об утверждении Положения «Об организации труда Главы сельского поселения Елшанка муниципального района Сергиевский Самарской области»;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 xml:space="preserve">2.4 решение Собрания представителей сельского поселения Елшанка муниципального района Сергиевский № 5 от 02.02.2022 г. «О внесении изменений в Решение Собрания представителей сельского поселения Елшанка муниципального района Сергиевский № 9а от 03.11.2015 г. «Об утверждении Положения «Об организации труда Главы сельского поселения Елшанка муниципального района Сергиевский Самарской области»; 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BE54E8" w:rsidRDefault="00BE54E8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Елшанка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71E27">
        <w:rPr>
          <w:rFonts w:ascii="Times New Roman" w:eastAsia="Calibri" w:hAnsi="Times New Roman" w:cs="Times New Roman"/>
          <w:sz w:val="12"/>
          <w:szCs w:val="12"/>
        </w:rPr>
        <w:t>Д.В.Осипов</w:t>
      </w:r>
      <w:proofErr w:type="spellEnd"/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E54E8" w:rsidRPr="00B71E27" w:rsidRDefault="00BE54E8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1E2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1E2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71E27" w:rsidRPr="00B71E27" w:rsidRDefault="00B71E27" w:rsidP="00B71E2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71E27">
        <w:rPr>
          <w:rFonts w:ascii="Times New Roman" w:eastAsia="Calibri" w:hAnsi="Times New Roman" w:cs="Times New Roman"/>
          <w:sz w:val="12"/>
          <w:szCs w:val="12"/>
        </w:rPr>
        <w:t>А.В.Барабанов</w:t>
      </w:r>
      <w:proofErr w:type="spellEnd"/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B71E27" w:rsidRPr="00B71E27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7D093A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93A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93A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 Елшанка муниципального района Сергиевский Самарской области»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Елшанка муниципального района Сергиевский Самарской области. </w:t>
      </w:r>
      <w:proofErr w:type="gramEnd"/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Елшанка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Елшанка муниципального района Сергиевский Самарской области.  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7D093A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7D093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особые условия работы;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сельского поселения Елшанка муниципального района Сергиевский Самарской области и распоряжения Администрации сельского поселения Елшанка муниципального района Сергиевский Самарской области.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4438"/>
        <w:gridCol w:w="2554"/>
      </w:tblGrid>
      <w:tr w:rsidR="007D093A" w:rsidRPr="007D093A" w:rsidTr="007D093A">
        <w:tc>
          <w:tcPr>
            <w:tcW w:w="675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880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3278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7D093A" w:rsidRPr="007D093A" w:rsidTr="007D093A">
        <w:tc>
          <w:tcPr>
            <w:tcW w:w="675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5880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3278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7D093A" w:rsidRPr="007D093A" w:rsidTr="007D093A">
        <w:tc>
          <w:tcPr>
            <w:tcW w:w="675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3278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7D093A" w:rsidRPr="007D093A" w:rsidTr="007D093A">
        <w:tc>
          <w:tcPr>
            <w:tcW w:w="675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3278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7D093A" w:rsidRPr="007D093A" w:rsidTr="007D093A">
        <w:tc>
          <w:tcPr>
            <w:tcW w:w="675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3278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2.5. Главе поселения может выплачиваться денежное поощрение по итогам работы за квартал и год при наличии экономии фонда оплаты труда. 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Елшанка муниципального района Сергиевский Самарской области и распоряжения Администрации сельского поселения Елшанка муниципального района Сергиевский Самарской области.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2.6 Оказание Главе поселения материальной помощи производится однократно в течение календарного года, в размере 1  должностного оклада. 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Елшанка муниципального района Сергиевский Самарской области и распоряжением Администрации сельского поселения Елшанка муниципального района Сергиевский Самарской области.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7D093A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 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25" w:history="1">
        <w:r w:rsidRPr="007D093A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7D093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093A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Елшанка  муниципального района Сергиевский Самарской области.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сельского поселения </w:t>
      </w:r>
      <w:r w:rsidR="00B71E27" w:rsidRPr="00B71E27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7D093A" w:rsidRDefault="007D093A" w:rsidP="007D09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D093A" w:rsidRDefault="007D093A" w:rsidP="007D09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093A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сельского поселения Елшанка муниципального района Сергиевский Самарской области»</w:t>
      </w:r>
    </w:p>
    <w:p w:rsidR="00BE54E8" w:rsidRPr="007D093A" w:rsidRDefault="00BE54E8" w:rsidP="007D09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8"/>
        <w:gridCol w:w="1635"/>
      </w:tblGrid>
      <w:tr w:rsidR="007D093A" w:rsidRPr="007D093A" w:rsidTr="007D093A">
        <w:tc>
          <w:tcPr>
            <w:tcW w:w="6062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1667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7D093A" w:rsidRPr="007D093A" w:rsidTr="007D093A">
        <w:tc>
          <w:tcPr>
            <w:tcW w:w="6062" w:type="dxa"/>
            <w:shd w:val="clear" w:color="auto" w:fill="auto"/>
          </w:tcPr>
          <w:p w:rsidR="007D093A" w:rsidRPr="007D093A" w:rsidRDefault="007D09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093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Елшанка муниципального района Сергиевский Самарской области</w:t>
            </w:r>
          </w:p>
        </w:tc>
        <w:tc>
          <w:tcPr>
            <w:tcW w:w="1667" w:type="dxa"/>
            <w:shd w:val="clear" w:color="auto" w:fill="auto"/>
          </w:tcPr>
          <w:p w:rsidR="007D093A" w:rsidRPr="007D093A" w:rsidRDefault="00F76E3A" w:rsidP="007D09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31918</w:t>
            </w:r>
          </w:p>
        </w:tc>
      </w:tr>
    </w:tbl>
    <w:p w:rsidR="007D093A" w:rsidRPr="007D093A" w:rsidRDefault="007D093A" w:rsidP="007D09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</w:t>
      </w:r>
      <w:r w:rsidR="001279DA">
        <w:rPr>
          <w:rFonts w:ascii="Times New Roman" w:eastAsia="Calibri" w:hAnsi="Times New Roman" w:cs="Times New Roman"/>
          <w:sz w:val="12"/>
          <w:szCs w:val="12"/>
        </w:rPr>
        <w:t xml:space="preserve"> №15</w:t>
      </w:r>
    </w:p>
    <w:p w:rsidR="001279DA" w:rsidRDefault="001279DA" w:rsidP="001279D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79DA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сельского поселения Захаркино</w:t>
      </w:r>
    </w:p>
    <w:p w:rsidR="001279DA" w:rsidRDefault="001279DA" w:rsidP="001279D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79D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1279DA" w:rsidRPr="001279DA" w:rsidRDefault="001279DA" w:rsidP="001279D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279D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Захаркино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279DA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Захаркино муниципального района Сергиевский Самарской области</w:t>
      </w:r>
      <w:proofErr w:type="gramEnd"/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79DA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1279D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79DA">
        <w:rPr>
          <w:rFonts w:ascii="Times New Roman" w:eastAsia="Calibri" w:hAnsi="Times New Roman" w:cs="Times New Roman"/>
          <w:sz w:val="12"/>
          <w:szCs w:val="12"/>
        </w:rPr>
        <w:t>1.</w:t>
      </w:r>
      <w:r w:rsidR="00F76E3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279DA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Захаркино муниципального района Сергиевский Самарской области».</w:t>
      </w:r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79DA">
        <w:rPr>
          <w:rFonts w:ascii="Times New Roman" w:eastAsia="Calibri" w:hAnsi="Times New Roman" w:cs="Times New Roman"/>
          <w:sz w:val="12"/>
          <w:szCs w:val="12"/>
        </w:rPr>
        <w:t>2.</w:t>
      </w:r>
      <w:r w:rsidR="00F76E3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279DA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79DA">
        <w:rPr>
          <w:rFonts w:ascii="Times New Roman" w:eastAsia="Calibri" w:hAnsi="Times New Roman" w:cs="Times New Roman"/>
          <w:sz w:val="12"/>
          <w:szCs w:val="12"/>
        </w:rPr>
        <w:t>2.1 решение Собрания представителей сельского поселения Захаркино муниципального района Сергиевский № 12-а от 29.10.2015 г. «Об утверждении Положения «Об организации труда Главы сельского поселения Захаркино муниципального района Сергиевский Самарской области»;</w:t>
      </w:r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79DA">
        <w:rPr>
          <w:rFonts w:ascii="Times New Roman" w:eastAsia="Calibri" w:hAnsi="Times New Roman" w:cs="Times New Roman"/>
          <w:sz w:val="12"/>
          <w:szCs w:val="12"/>
        </w:rPr>
        <w:t xml:space="preserve">2.2 решение Собрания представителей сельского поселения Захаркино муниципального района Сергиевский № 19 от 15.12.2015 г. «О внесении изменений в Решение Собрания представителей сельского поселения Захаркино муниципального района Сергиевский № 12-а от 29.10.2015 г. «Об утверждении Положения «Об организации труда Главы сельского поселения Захаркино муниципального района Сергиевский Самарской области»; </w:t>
      </w:r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79DA">
        <w:rPr>
          <w:rFonts w:ascii="Times New Roman" w:eastAsia="Calibri" w:hAnsi="Times New Roman" w:cs="Times New Roman"/>
          <w:sz w:val="12"/>
          <w:szCs w:val="12"/>
        </w:rPr>
        <w:t>2.3 решение Собрания представителей сельского поселения Захаркино муниципального района Сергиевский № 26 от 30.12.2015 г. «О внесении изменений в Решение Собрания представителей сельского поселения Захаркино муниципального района Сергиевский № 12-а от 29.10.2015 г. «Об утверждении Положения «Об организации труда Главы сельского поселения Захаркино муниципального района Сергиевский Самарской области»;</w:t>
      </w:r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79DA">
        <w:rPr>
          <w:rFonts w:ascii="Times New Roman" w:eastAsia="Calibri" w:hAnsi="Times New Roman" w:cs="Times New Roman"/>
          <w:sz w:val="12"/>
          <w:szCs w:val="12"/>
        </w:rPr>
        <w:t>2.4 решение Собрания представителей сельского поселения Захаркино муниципального района Сергиевский № 40 от 28.12.2018 г. «О внесении изменений в Решение Собрания представителей сельского поселения Захаркино муниципального района Сергиевский № 12-а от 29.10.2015 г. «Об утверждении Положения «Об организации труда Главы сельского поселения Захаркино муниципального района Сергиевский Самарской области»;</w:t>
      </w:r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79DA">
        <w:rPr>
          <w:rFonts w:ascii="Times New Roman" w:eastAsia="Calibri" w:hAnsi="Times New Roman" w:cs="Times New Roman"/>
          <w:sz w:val="12"/>
          <w:szCs w:val="12"/>
        </w:rPr>
        <w:t>2.5 решение Собрания представителей сельского поселения Захаркино муниципального района Сергиевский № 21 от 26.07.2019 г. «О внесении изменений в Решение Собрания представителей сельского поселения Захаркино муниципального района Сергиевский № 12-а от 29.10.2015 г. «Об утверждении Положения «Об организации труда Главы сельского поселения Захаркино муниципального района Сергиевский Самарской области»;</w:t>
      </w:r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279DA">
        <w:rPr>
          <w:rFonts w:ascii="Times New Roman" w:eastAsia="Calibri" w:hAnsi="Times New Roman" w:cs="Times New Roman"/>
          <w:sz w:val="12"/>
          <w:szCs w:val="12"/>
        </w:rPr>
        <w:t>2.6 решение Собрания представителей сельского поселения Захаркино муниципального района Сергиевский № 16 от 28.12.2020 г. «Об индексации должностного оклада Главы сельского поселения Захаркино муниципального района Сергиевский и  внесении изменений в Положение «Об организации труда Главы сельского поселения Захаркино  муниципального района Сергиевский», утвержденное  Решением Собрания  представителей сельского поселения Захаркино муниципального района Сергиевский  №12-а от 29.10.2015 г.»;</w:t>
      </w:r>
      <w:proofErr w:type="gramEnd"/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279DA">
        <w:rPr>
          <w:rFonts w:ascii="Times New Roman" w:eastAsia="Calibri" w:hAnsi="Times New Roman" w:cs="Times New Roman"/>
          <w:sz w:val="12"/>
          <w:szCs w:val="12"/>
        </w:rPr>
        <w:t>2.7 решение Собрания представителей сельского поселения Захаркино муниципального района Сергиевский № 43 от 23.12.2021 г. «Об индексации должностного оклада Главы сельского поселения Захаркино муниципального района Сергиевский и  внесении изменений в Положение «Об организации труда Главы сельского поселения Захаркино  муниципального района Сергиевский», утвержденное  Решением Собрания  представителей сельского поселения Захаркино муниципального района Сергиевский  №12-а от 29.10.2015 г.»;</w:t>
      </w:r>
      <w:proofErr w:type="gramEnd"/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79DA">
        <w:rPr>
          <w:rFonts w:ascii="Times New Roman" w:eastAsia="Calibri" w:hAnsi="Times New Roman" w:cs="Times New Roman"/>
          <w:sz w:val="12"/>
          <w:szCs w:val="12"/>
        </w:rPr>
        <w:t>2.8 решение Собрания представителей сельского поселения Захаркино муниципального района Сергиевский № 5 от 01.02.2022 г. «О внесении изменений в Решение Собрания представителей сельского поселения Захаркино муниципального района Сергиевский № 12-а от 29.10.2015 г. «Об утверждении Положения «Об организации труда Главы сельского поселения Захаркино муниципального района Сергиевский Самарской области»;</w:t>
      </w:r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279DA">
        <w:rPr>
          <w:rFonts w:ascii="Times New Roman" w:eastAsia="Calibri" w:hAnsi="Times New Roman" w:cs="Times New Roman"/>
          <w:sz w:val="12"/>
          <w:szCs w:val="12"/>
        </w:rPr>
        <w:t>2.9 решение Собрания представителей сельского поселения Захаркино муниципального района Сергиевский № 45 от 28.12.2022 г. «Об индексации должностного оклада Главы сельского поселения Захаркино муниципального района Сергиевский и  внесении изменений в Положение «Об организации труда Главы сельского поселения Захаркино  муниципального района Сергиевский», утвержденное  Решением Собрания  представителей сельского поселения Захаркино муниципального района Сергиевский  №12-а от 29.10.2015 г.»;</w:t>
      </w:r>
      <w:proofErr w:type="gramEnd"/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279DA">
        <w:rPr>
          <w:rFonts w:ascii="Times New Roman" w:eastAsia="Calibri" w:hAnsi="Times New Roman" w:cs="Times New Roman"/>
          <w:sz w:val="12"/>
          <w:szCs w:val="12"/>
        </w:rPr>
        <w:t>2.10 решение Собрания представителей сельского поселения Захаркино муниципального района Сергиевский № 15 от 23.06.2023 г. «Об индексации должностного оклада Главы сельского поселения Захаркино муниципального района Сергиевский и  внесении изменений в Положение «Об организации труда Главы сельского поселения Захаркино  муниципального района Сергиевский», утвержденное  Решением Собрания  представителей сельского поселения Захаркино муниципального района Сергиевский  №12-а от 29.10.2015 г.»;</w:t>
      </w:r>
      <w:proofErr w:type="gramEnd"/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279DA">
        <w:rPr>
          <w:rFonts w:ascii="Times New Roman" w:eastAsia="Calibri" w:hAnsi="Times New Roman" w:cs="Times New Roman"/>
          <w:sz w:val="12"/>
          <w:szCs w:val="12"/>
        </w:rPr>
        <w:t>2.11 решение Собрания представителей сельского поселения Захаркино муниципального района Сергиевский № 28 от 29.12.2023 г. «Об индексации должностного оклада Главы сельского поселения Захаркино муниципального района Сергиевский и  внесении изменений в Положение «Об организации труда Главы сельского поселения Захаркино  муниципального района Сергиевский», утвержденное  Решением Собрания  представителей сельского поселения Захаркино муниципального района Сергиевский  №12-а от 29.10.2015 г.»;</w:t>
      </w:r>
      <w:proofErr w:type="gramEnd"/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279DA">
        <w:rPr>
          <w:rFonts w:ascii="Times New Roman" w:eastAsia="Calibri" w:hAnsi="Times New Roman" w:cs="Times New Roman"/>
          <w:sz w:val="12"/>
          <w:szCs w:val="12"/>
        </w:rPr>
        <w:t>2.12 решение Собрания представителей сельского поселения Захаркино муниципального района Сергиевский № 30 от 20.12.2024 г. «Об индексации должностного оклада Главы сельского поселения Захаркино муниципального района Сергиевский и  внесении изменений в Положение «Об организации труда Главы сельского поселения Захаркино  муниципального района Сергиевский», утвержденное  Решением Собрания  представителей сельского поселения Захаркино муниципального района Сергиевский  №12-а от 29.10.2015 г.»;</w:t>
      </w:r>
      <w:proofErr w:type="gramEnd"/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79DA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279DA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279D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Захаркино</w:t>
      </w:r>
    </w:p>
    <w:p w:rsidR="00F76E3A" w:rsidRDefault="001279D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279D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F76E3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279D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1279DA" w:rsidRDefault="001279D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1279DA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  <w:r w:rsidRPr="001279DA">
        <w:rPr>
          <w:rFonts w:ascii="Times New Roman" w:eastAsia="Calibri" w:hAnsi="Times New Roman" w:cs="Times New Roman"/>
          <w:sz w:val="12"/>
          <w:szCs w:val="12"/>
        </w:rPr>
        <w:t xml:space="preserve"> А.А.</w:t>
      </w:r>
    </w:p>
    <w:p w:rsidR="00F76E3A" w:rsidRPr="001279DA" w:rsidRDefault="00F76E3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279DA" w:rsidRPr="001279DA" w:rsidRDefault="001279D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279DA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F76E3A" w:rsidRDefault="001279D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279D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F76E3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279D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9B30C3" w:rsidRDefault="001279D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1279DA">
        <w:rPr>
          <w:rFonts w:ascii="Times New Roman" w:eastAsia="Calibri" w:hAnsi="Times New Roman" w:cs="Times New Roman"/>
          <w:sz w:val="12"/>
          <w:szCs w:val="12"/>
        </w:rPr>
        <w:t>Больсунов</w:t>
      </w:r>
      <w:proofErr w:type="spellEnd"/>
      <w:r w:rsidRPr="001279DA">
        <w:rPr>
          <w:rFonts w:ascii="Times New Roman" w:eastAsia="Calibri" w:hAnsi="Times New Roman" w:cs="Times New Roman"/>
          <w:sz w:val="12"/>
          <w:szCs w:val="12"/>
        </w:rPr>
        <w:t xml:space="preserve"> Д.П.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F76E3A" w:rsidRPr="00F76E3A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F76E3A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BE54E8" w:rsidRDefault="00BE54E8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6E3A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6E3A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76E3A">
        <w:rPr>
          <w:rFonts w:ascii="Times New Roman" w:eastAsia="Calibri" w:hAnsi="Times New Roman" w:cs="Times New Roman"/>
          <w:b/>
          <w:sz w:val="12"/>
          <w:szCs w:val="12"/>
        </w:rPr>
        <w:t>Захаркино муниципального района Сергиевский Самарской области»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Захаркино муниципального района Сергиевский Самарской области. </w:t>
      </w:r>
      <w:proofErr w:type="gramEnd"/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Захаркино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Захаркино муниципального района Сергиевский Самарской области. 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F76E3A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F76E3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особые условия работы;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сельского поселения Захаркино муниципального района Сергиевский Самарской области и распоряжения Администрации сельского поселения Захаркино муниципального района Сергиевский Самарской области.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4396"/>
        <w:gridCol w:w="2552"/>
      </w:tblGrid>
      <w:tr w:rsidR="00F76E3A" w:rsidRPr="00F76E3A" w:rsidTr="00F76E3A">
        <w:tc>
          <w:tcPr>
            <w:tcW w:w="382" w:type="pct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921" w:type="pct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1696" w:type="pct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F76E3A" w:rsidRPr="00F76E3A" w:rsidTr="00F76E3A">
        <w:tc>
          <w:tcPr>
            <w:tcW w:w="382" w:type="pct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1" w:type="pct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1696" w:type="pct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F76E3A" w:rsidRPr="00F76E3A" w:rsidTr="00F76E3A">
        <w:tc>
          <w:tcPr>
            <w:tcW w:w="382" w:type="pct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21" w:type="pct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1696" w:type="pct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F76E3A" w:rsidRPr="00F76E3A" w:rsidTr="00F76E3A">
        <w:tc>
          <w:tcPr>
            <w:tcW w:w="382" w:type="pct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921" w:type="pct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1696" w:type="pct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F76E3A" w:rsidRPr="00F76E3A" w:rsidTr="00F76E3A">
        <w:tc>
          <w:tcPr>
            <w:tcW w:w="382" w:type="pct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21" w:type="pct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1696" w:type="pct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2.5. Главе поселения может выплачиваться денежное поощрение по итогам работы за квартал и год при наличии экономии фонда оплаты труда.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Захаркино муниципального района Сергиевский Самарской области и распоряжения Администрации сельского поселения Захаркино муниципального района Сергиевский Самарской области.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2.6 Оказание Главе поселения материальной помощи производится однократно в течение календарного года, в размере 1  должностного оклада.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Захаркино муниципального района Сергиевский Самарской области и распоряжением Администрации сельского поселения Захаркино муниципального района Сергиевский Самарской области.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F76E3A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lastRenderedPageBreak/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26" w:history="1">
        <w:r w:rsidRPr="00F76E3A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F76E3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Захаркино муниципального района Сергиевский Самарской области.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сельского поселения </w:t>
      </w:r>
      <w:r w:rsidR="00F76E3A" w:rsidRPr="00F76E3A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6E3A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сельского поселения Захаркино муниципального района Сергиевский Самарской области»</w:t>
      </w:r>
    </w:p>
    <w:p w:rsidR="00BE54E8" w:rsidRPr="00F76E3A" w:rsidRDefault="00BE54E8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1"/>
        <w:gridCol w:w="1362"/>
      </w:tblGrid>
      <w:tr w:rsidR="00F76E3A" w:rsidRPr="00F76E3A" w:rsidTr="00F76E3A">
        <w:tc>
          <w:tcPr>
            <w:tcW w:w="6345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1384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F76E3A" w:rsidRPr="00F76E3A" w:rsidTr="00F76E3A">
        <w:tc>
          <w:tcPr>
            <w:tcW w:w="6345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Захаркино муниципального района Сергиевский Самарской области</w:t>
            </w:r>
          </w:p>
        </w:tc>
        <w:tc>
          <w:tcPr>
            <w:tcW w:w="1384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29 528</w:t>
            </w:r>
          </w:p>
        </w:tc>
      </w:tr>
    </w:tbl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6E3A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сельского поселения Кармало-Аделяково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6E3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76E3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Кармало-Аделяково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6E3A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Кармало-Аделяково муниципального района Сергиевский Самарской области</w:t>
      </w:r>
      <w:proofErr w:type="gramEnd"/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F76E3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6E3A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Кармало-Аделяково муниципального района Сергиевский Самарской области».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6E3A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2.1 решение Собрания представителей сельского поселения Кармало-Аделяково муниципального района Сергиевский № 9а от 03.11.2015г. «Об утверждении Положения «Об организации труда Главы сельского поселения Кармало-Аделяково муниципального района Сергиевский Самарской области»;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2.2 решение Собрания представителей сельского поселения Кармало-Аделяково муниципального района Сергиевский № 16 от 15.12.2015г. «О внесении изменений в Решение Собрания представителей сельского поселения Кармало-Аделяково муниципального района Сергиевский № 9а от 03.11.2015г. «Об утверждении Положения «Об организации труда Главы сельского поселения Кармало-Аделяково муниципального района Сергиевский Самарской области»;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2.3 решение Собрания представителей сельского поселения Кармало-Аделяково муниципального района Сергиевский № 22 от 30.12.2015г. «О внесении изменений в Решение Собрания представителей сельского поселения Кармало-Аделяково муниципального района Сергиевский № 9а от 03.11.2015г. «Об утверждении Положения «Об организации труда Главы сельского поселения Кармало-Аделяково муниципального района Сергиевский Самарской области»;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lastRenderedPageBreak/>
        <w:t>3. Опубликовать настоящее Решение в газете «Сергиевский вестник».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Кармало-Аделяково</w:t>
      </w:r>
    </w:p>
    <w:p w:rsid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6E3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Малиновский Н.П.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6E3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Карягин О.М.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F76E3A" w:rsidRPr="00F76E3A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6E3A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6E3A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 Кармало-Аделяково муниципального района Сергиевский Самарской области»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Кармало-Аделяково муниципального района Сергиевский Самарской области. </w:t>
      </w:r>
      <w:proofErr w:type="gramEnd"/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Кармало-Аделяково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Кармало-Аделяково муниципального района Сергиевский Самарской области. 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F76E3A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F76E3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особые условия работы;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сельского поселения Кармало-Аделяково  муниципального района Сергиевский Самарской области и распоряжения Администрации сельского поселения Кармало-Аделяково муниципального района Сергиевский Самарской области.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4438"/>
        <w:gridCol w:w="2554"/>
      </w:tblGrid>
      <w:tr w:rsidR="00F76E3A" w:rsidRPr="00F76E3A" w:rsidTr="00F76E3A">
        <w:tc>
          <w:tcPr>
            <w:tcW w:w="675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880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3278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F76E3A" w:rsidRPr="00F76E3A" w:rsidTr="00F76E3A">
        <w:tc>
          <w:tcPr>
            <w:tcW w:w="675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3278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F76E3A" w:rsidRPr="00F76E3A" w:rsidTr="00F76E3A">
        <w:tc>
          <w:tcPr>
            <w:tcW w:w="675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3278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F76E3A" w:rsidRPr="00F76E3A" w:rsidTr="00F76E3A">
        <w:tc>
          <w:tcPr>
            <w:tcW w:w="675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3278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F76E3A" w:rsidRPr="00F76E3A" w:rsidTr="00F76E3A">
        <w:tc>
          <w:tcPr>
            <w:tcW w:w="675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3278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2.5. Главе поселения может выплачиваться денежное поощрение по итогам работы за квартал и год при наличии экономии фонда оплаты труда.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Кармало-Аделяково муниципального района Сергиевский Самарской области и распоряжения Администрации сельского поселения Кармало-Аделяково муниципального района Сергиевский Самарской области.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2.6 Оказание Главе поселения материальной помощи производится однократно в течение календарного года, в размере 1  должностного оклада.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Кармало-Аделяково муниципального района Сергиевский Самарской области и распоряжением Администрации сельского поселения Кармало-Аделяково муниципального района Сергиевский Самарской области.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lastRenderedPageBreak/>
        <w:t>3. Порядок формирования фонда оплаты труда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F76E3A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27" w:history="1">
        <w:r w:rsidRPr="00F76E3A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F76E3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Кармало-Аделяково муниципального района Сергиевский Самарской области.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сельского поселения </w:t>
      </w:r>
      <w:r w:rsidR="00F76E3A" w:rsidRPr="00F76E3A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6E3A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сельского поселения Кармало-Аделяково муниципального района Сергиевский Самарской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7"/>
        <w:gridCol w:w="1706"/>
      </w:tblGrid>
      <w:tr w:rsidR="00F76E3A" w:rsidRPr="00F76E3A" w:rsidTr="00F76E3A">
        <w:tc>
          <w:tcPr>
            <w:tcW w:w="5817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1706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F76E3A" w:rsidRPr="00F76E3A" w:rsidTr="00F76E3A">
        <w:tc>
          <w:tcPr>
            <w:tcW w:w="5817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Кармало-Аделяково муниципального района Сергиевский Самарской области</w:t>
            </w:r>
          </w:p>
        </w:tc>
        <w:tc>
          <w:tcPr>
            <w:tcW w:w="1706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29528</w:t>
            </w:r>
          </w:p>
        </w:tc>
      </w:tr>
    </w:tbl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="00F76E3A">
        <w:rPr>
          <w:rFonts w:ascii="Times New Roman" w:eastAsia="Calibri" w:hAnsi="Times New Roman" w:cs="Times New Roman"/>
          <w:sz w:val="12"/>
          <w:szCs w:val="12"/>
        </w:rPr>
        <w:t xml:space="preserve">                №14</w:t>
      </w:r>
    </w:p>
    <w:p w:rsid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6E3A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сельского поселения Калиновка</w:t>
      </w:r>
    </w:p>
    <w:p w:rsid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6E3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76E3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Калиновка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6E3A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Калиновка муниципального района Сергиевский Самарской области</w:t>
      </w:r>
      <w:proofErr w:type="gramEnd"/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F76E3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6E3A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Калиновка муниципального района Сергиевский Самарской области».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76E3A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2.1</w:t>
      </w: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Калиновка муниципального района Сергиевский №19 от 30.12.2015г. «Об утверждении Положения «Об организации труда Главы сельского поселения Калиновка муниципального района Сергиевский Самарской области»;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2.2 решение Собрания представителей сельского поселения Калиновка муниципального района Сергиевский № 31 от 20.12.2024г. «О внесении изменений в Решение Собрания представителей сельского поселения Калиновка муниципального района Сергиевский № 19 от </w:t>
      </w:r>
      <w:r w:rsidRPr="00F76E3A">
        <w:rPr>
          <w:rFonts w:ascii="Times New Roman" w:eastAsia="Calibri" w:hAnsi="Times New Roman" w:cs="Times New Roman"/>
          <w:sz w:val="12"/>
          <w:szCs w:val="12"/>
        </w:rPr>
        <w:lastRenderedPageBreak/>
        <w:t>30.12.2015г. «Об утверждении Положения «Об организации труда Главы сельского поселения муниципального района Сергиевский Самарской области»;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Калиновка</w:t>
      </w:r>
    </w:p>
    <w:p w:rsid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6E3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76E3A">
        <w:rPr>
          <w:rFonts w:ascii="Times New Roman" w:eastAsia="Calibri" w:hAnsi="Times New Roman" w:cs="Times New Roman"/>
          <w:sz w:val="12"/>
          <w:szCs w:val="12"/>
        </w:rPr>
        <w:t>Л.Н.Дмитриева</w:t>
      </w:r>
      <w:proofErr w:type="spellEnd"/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76E3A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F76E3A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Калиновка</w:t>
      </w:r>
    </w:p>
    <w:p w:rsid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6E3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76E3A">
        <w:rPr>
          <w:rFonts w:ascii="Times New Roman" w:eastAsia="Calibri" w:hAnsi="Times New Roman" w:cs="Times New Roman"/>
          <w:sz w:val="12"/>
          <w:szCs w:val="12"/>
        </w:rPr>
        <w:t>Н.А.Плюснина</w:t>
      </w:r>
      <w:proofErr w:type="spellEnd"/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F76E3A" w:rsidRPr="00F76E3A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F76E3A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6E3A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6E3A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 Калиновка муниципального района Сергиевский Самарской области»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Калиновка муниципального района Сергиевский Самарской области. </w:t>
      </w:r>
      <w:proofErr w:type="gramEnd"/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Калиновка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Калиновка муниципального района Сергиевский Самарской области. 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F76E3A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F76E3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особые условия работы;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сельского поселения Калиновка муниципального района Сергиевский Самарской области и распоряжения Администрации сельского поселения Калиновка муниципального района Сергиевский Самарской области.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4438"/>
        <w:gridCol w:w="2554"/>
      </w:tblGrid>
      <w:tr w:rsidR="00F76E3A" w:rsidRPr="00F76E3A" w:rsidTr="00F76E3A">
        <w:tc>
          <w:tcPr>
            <w:tcW w:w="675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880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3278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F76E3A" w:rsidRPr="00F76E3A" w:rsidTr="00F76E3A">
        <w:tc>
          <w:tcPr>
            <w:tcW w:w="675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3278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F76E3A" w:rsidRPr="00F76E3A" w:rsidTr="00F76E3A">
        <w:tc>
          <w:tcPr>
            <w:tcW w:w="675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3278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F76E3A" w:rsidRPr="00F76E3A" w:rsidTr="00F76E3A">
        <w:tc>
          <w:tcPr>
            <w:tcW w:w="675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3278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F76E3A" w:rsidRPr="00F76E3A" w:rsidTr="00F76E3A">
        <w:tc>
          <w:tcPr>
            <w:tcW w:w="675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3278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2.5. Главе поселения может выплачиваться денежное поощрение по итогам работы за квартал и год при наличии экономии фонда оплаты труда.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Калиновка муниципального района Сергиевский Самарской области и распоряжения Администрации сельского поселения Калиновка муниципального района Сергиевский Самарской области.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2.6 Оказание Главе поселения материальной помощи производится однократно в течение календарного года, в размере 1  должностного оклада.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Калиновка муниципального района Сергиевский Самарской области и распоряжением Администрации сельского поселения Калиновка муниципального района Сергиевский Самарской области.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lastRenderedPageBreak/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F76E3A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28" w:history="1">
        <w:r w:rsidRPr="00F76E3A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F76E3A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6E3A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Калиновка муниципального района Сергиевский Самарской области.</w:t>
      </w: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сельского поселения </w:t>
      </w:r>
      <w:r w:rsidR="00F76E3A" w:rsidRPr="00F76E3A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6E3A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сельского поселения Калиновка муниципального района Сергиевский Самарской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8"/>
        <w:gridCol w:w="1635"/>
      </w:tblGrid>
      <w:tr w:rsidR="00F76E3A" w:rsidRPr="00F76E3A" w:rsidTr="003D6536">
        <w:tc>
          <w:tcPr>
            <w:tcW w:w="6062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1667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F76E3A" w:rsidRPr="00F76E3A" w:rsidTr="003D6536">
        <w:tc>
          <w:tcPr>
            <w:tcW w:w="6062" w:type="dxa"/>
            <w:shd w:val="clear" w:color="auto" w:fill="auto"/>
          </w:tcPr>
          <w:p w:rsidR="00F76E3A" w:rsidRPr="00F76E3A" w:rsidRDefault="00F76E3A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Калиновка муниципального района Сергиевский Самарской области</w:t>
            </w:r>
          </w:p>
        </w:tc>
        <w:tc>
          <w:tcPr>
            <w:tcW w:w="1667" w:type="dxa"/>
            <w:shd w:val="clear" w:color="auto" w:fill="auto"/>
          </w:tcPr>
          <w:p w:rsidR="00F76E3A" w:rsidRPr="00F76E3A" w:rsidRDefault="00F76E3A" w:rsidP="00F76E3A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6E3A">
              <w:rPr>
                <w:rFonts w:ascii="Times New Roman" w:eastAsia="Calibri" w:hAnsi="Times New Roman" w:cs="Times New Roman"/>
                <w:sz w:val="12"/>
                <w:szCs w:val="12"/>
              </w:rPr>
              <w:t>31918-00</w:t>
            </w:r>
          </w:p>
        </w:tc>
      </w:tr>
    </w:tbl>
    <w:p w:rsidR="00F76E3A" w:rsidRPr="00F76E3A" w:rsidRDefault="00F76E3A" w:rsidP="00F76E3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 w:rsidR="003D6536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№15</w:t>
      </w:r>
    </w:p>
    <w:p w:rsid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6536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сельского поселения Кандабулак</w:t>
      </w:r>
    </w:p>
    <w:p w:rsid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653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Кандабулак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536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Кандабулак муниципального района Сергиевский Самарской области</w:t>
      </w:r>
      <w:proofErr w:type="gramEnd"/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3D6536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536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Кандабулак муниципального района Сергиевский Самарской области».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536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2.1. решение Собрания представителей сельского поселения Кандабулак муниципального района Сергиевский № 14 от 29.10.2015 года «Об утверждении Положения «Об организации труда Главы сельского поселения Кандабулак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2.2. решение Собрания представителей сельского поселения Кандабулак муниципального района Сергиевский № 20 от 15.12.2015 года «О внесении изменений в Решение Собрания представителей сельского поселения Кандабулак муниципального района Сергиевский № 14 от 29.10.2015 года «Об утверждении Положения «Об организации труда Главы сельского поселения Кандабулак муниципального района Сергиевский Самарской области»;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2.3. решение Собрания представителей сельского поселения Кандабулак муниципального района Сергиевский № 26 от 30.12.2015 года «О внесении изменений в Решение Собрания представителей сельского поселения Кандабулак муниципального района Сергиевский № 14 от 29.10.2015 года «Об утверждении Положения «Об организации труда Главы сельского поселения Кандабулак муниципального района Сергиевский Самарской области»;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2.4. решение Собрания представителей сельского поселения Кандабулак муниципального района Сергиевский № 37 от 28.12.2018 года «О внесении изменений в Решение Собрания представителей сельского поселения Кандабулак муниципального района Сергиевский № 14 от 29.10.2015 года «Об утверждении Положения «Об организации труда Главы сельского поселения Кандабулак муниципального района Сергиевский Самарской области»;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2.5. решение Собрания представителей сельского поселения Кандабулак муниципального района Сергиевский № 20 от 26.07.2019 года «О внесении изменений в Решение Собрания представителей сельского поселения Кандабулак муниципального района Сергиевский № 14 от 29.10.2015 года «Об утверждении Положения «Об организации труда Главы сельского поселения Кандабулак муниципального района Сергиевский Самарской области»;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2.6. решение Собрания представителей сельского поселения Кандабулак муниципального района Сергиевский № 15 от 28.12.2020 года «О внесении изменений в Решение Собрания представителей сельского поселения Кандабулак муниципального района Сергиевский № 14 от 29.10.2015 года «Об утверждении Положения «Об организации труда Главы сельского поселения Кандабулак муниципального района Сергиевский Самарской области»;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2.7. решение Собрания представителей сельского поселения Кандабулак муниципального района Сергиевский № 44 от 23.12.2021 года «О внесении изменений в Решение Собрания представителей сельского поселения Кандабулак муниципального района Сергиевский № 14 от 29.10.2015 года «Об утверждении Положения «Об организации труда Главы сельского поселения Кандабулак муниципального района Сергиевский Самарской области»;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2.8. решение Собрания представителей сельского поселения Кандабулак муниципального района Сергиевский № 3 от 31.01.2022 года «О внесении изменений в Решение Собрания представителей сельского поселения Кандабулак муниципального района Сергиевский № 14 от 29.10.2015 года «Об утверждении Положения «Об организации труда Главы сельского поселения Кандабулак муниципального района Сергиевский Самарской области»;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2.9. решение Собрания представителей сельского поселения Кандабулак муниципального района Сергиевский № 13 от 23.06.2023 года «О внесении изменений в Решение Собрания представителей сельского поселения Кандабулак муниципального района Сергиевский № 14 от 29.10.2015 года «Об утверждении Положения «Об организации труда Главы сельского поселения Кандабулак муниципального района Сергиевский Самарской области»;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2.10. решение Собрания представителей сельского поселения Кандабулак муниципального района Сергиевский № 26 от 29.12.2023 года «О внесении изменений в Решение Собрания представителей сельского поселения Кандабулак муниципального района Сергиевский № 14 от 29.10.2015 года «Об утверждении Положения «Об организации труда Главы сельского поселения Кандабулак муниципального района Сергиевский Самарской области»;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2.11. решение Собрания представителей сельского поселения Кандабулак муниципального района Сергиевский № 40 от 20.12.2024 года «О внесении изменений в Решение Собрания представителей сельского поселения Кандабулак муниципального района Сергиевский № 14 от 29.10.2015 года «Об утверждении Положения «Об организации труда Главы сельского поселения Кандабулак муниципального района Сергиевский Самарской области».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Кандабулак</w:t>
      </w:r>
    </w:p>
    <w:p w:rsid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53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Л.К. Галкина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53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9B30C3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В.А. Литвиненко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3D6536" w:rsidRPr="003D6536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3D6536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6536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6536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 Кандабулак муниципального района Сергиевский Самарской области»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Кандабулак муниципального района Сергиевский Самарской области. </w:t>
      </w:r>
      <w:proofErr w:type="gramEnd"/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Кандабулак муниципального района Сергиевский Самарской области (далее – Глава поселения), а именно: денежное вознаграждение, предоставление отпуска, распорядок дня.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Кандабулак муниципального района Сергиевский Самарской области. 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3D6536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lastRenderedPageBreak/>
        <w:t>ежемесячной процентной надбавки за особые условия работы;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Размер ежемесячного денежного поощрения устанавливается на основании решения Собрания представителей сельского поселения Кандабулак муниципального района Сергиевский Самарской области и распоряжения Администрации сельского поселения Кандабулак муниципального района Сергиевский Самарской области.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4438"/>
        <w:gridCol w:w="2554"/>
      </w:tblGrid>
      <w:tr w:rsidR="003D6536" w:rsidRPr="003D6536" w:rsidTr="003D6536">
        <w:tc>
          <w:tcPr>
            <w:tcW w:w="675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880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3278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3D6536" w:rsidRPr="003D6536" w:rsidTr="003D6536">
        <w:tc>
          <w:tcPr>
            <w:tcW w:w="675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3278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3D6536" w:rsidRPr="003D6536" w:rsidTr="003D6536">
        <w:tc>
          <w:tcPr>
            <w:tcW w:w="675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3278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3D6536" w:rsidRPr="003D6536" w:rsidTr="003D6536">
        <w:tc>
          <w:tcPr>
            <w:tcW w:w="675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3278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3D6536" w:rsidRPr="003D6536" w:rsidTr="003D6536">
        <w:tc>
          <w:tcPr>
            <w:tcW w:w="675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3278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2.5. Главе поселения может выплачиваться денежное поощрение по итогам работы за квартал и год при наличии экономии фонда оплаты труда.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Кандабулак муниципального района Сергиевский Самарской области и распоряжения Администрации сельского поселения Кандабулак муниципального района Сергиевский Самарской области.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2.6 Оказание Главе поселения материальной помощи производится однократно в течение календарного года, в размере 1  должностного оклада.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Кандабулак муниципального района Сергиевский Самарской области и распоряжением Администрации сельского поселения Кандабулак муниципального района Сергиевский Самарской области.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– на выплату должностного оклада – 12 должностных окладов в год;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– на выплату ежемесячного денежного поощрения – 3 </w:t>
      </w: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– на единовременную выплату при предоставлении ежегодного оплачиваемого отпуска один раз в год – 1 должностной оклад в год;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–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–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– на выплату денежного поощрения по итогам работы за квартал и год – 2 должностных окладов в год;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– на выплату материальной помощи – 1 должностной оклад в год.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29" w:history="1">
        <w:r w:rsidRPr="003D6536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3D653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</w:t>
      </w:r>
      <w:r w:rsidRPr="003D6536">
        <w:rPr>
          <w:rFonts w:ascii="Times New Roman" w:eastAsia="Calibri" w:hAnsi="Times New Roman" w:cs="Times New Roman"/>
          <w:sz w:val="12"/>
          <w:szCs w:val="12"/>
        </w:rPr>
        <w:lastRenderedPageBreak/>
        <w:t>местного самоуправления и органах государственной власти, а также должностей муниципальной и государственной службы и приравненных к ним должностей.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Кандабулак муниципального района Сергиевский Самарской области.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сельского поселения </w:t>
      </w:r>
      <w:r w:rsidR="003D6536" w:rsidRPr="003D6536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 w:rsidR="003D6536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6536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сельского поселения Красносельское</w:t>
      </w:r>
    </w:p>
    <w:p w:rsid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653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 Красносельское 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536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Красносельское муниципального района Сергиевский Самарской области</w:t>
      </w:r>
      <w:proofErr w:type="gramEnd"/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3D6536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536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Красносельское муниципального района Сергиевский Самарской области».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536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2.1 решение Собрания представителей сельского поселения Красносельское  муниципального района Сергиевский № 12а  от 03.11.2015г. «Об утверждении Положения «Об организации труда Главы сельского поселения Красносельское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2.2 решение Собрания представителей сельского поселения Красносельское муниципального района Сергиевский № 19  от 15.12.2015г. «О внесении изменений в Решение Собрания представителей сельского поселения Красносельское муниципального района Сергиевский № 12а от 03.11.2015г. «Об утверждении Положения «Об организации труда Главы сельского поселения Красносельское муниципального района Сергиевский Самарской области»;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2.3 решение Собрания представителей сельского поселения Красносельское муниципального района Сергиевский № 26  от 30.12.2015г. «О внесении изменений в Решение Собрания представителей сельского поселения Красносельское муниципального района Сергиевский № 12а от 03.11.2015г. «Об утверждении Положения «Об организации труда Главы сельского поселения Красносельское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2.4 решение Собрания представителей сельского поселения Красносельское муниципального района Сергиевский № 40  от 28.12.2018г. «О внесении изменений в Решение Собрания представителей сельского поселения Красносельское муниципального района Сергиевский № 12а от 03.11.2015г. «Об утверждении Положения «Об организации труда Главы сельского поселения Красносельское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2.5 решение Собрания представителей сельского поселения Красносельское муниципального района Сергиевский № 21  от 26.07.2019г. «О внесении изменений в Решение Собрания представителей сельского поселения Красносельское муниципального района Сергиевский № 12а от 03.11.2015г. «Об утверждении Положения «Об организации труда Главы сельского поселения Красносельское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2.6 решение Собрания представителей сельского поселения Красносельское муниципального района Сергиевский № 16  от 28.12.2020г. «О внесении изменений в Решение Собрания представителей сельского поселения Красносельское муниципального района Сергиевский № 12а от 03.11.2015г. «Об утверждении Положения «Об организации труда Главы сельского поселения Красносельское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2.7 решение Собрания представителей сельского поселения Красносельское муниципального района Сергиевский № 43  от 23.12.2021г. «О внесении изменений в Решение Собрания представителей сельского поселения Красносельское муниципального района Сергиевский № 12а от 03.11.2015г. «Об утверждении Положения «Об организации труда Главы сельского поселения Красносельское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2.8 решение Собрания представителей сельского поселения Красносельское муниципального района Сергиевский № 5  от 31.01.2022г. «О внесении изменений в Решение Собрания представителей сельского поселения Красносельское муниципального района Сергиевский № 12а от 03.11.2015г. «Об утверждении Положения «Об организации труда Главы сельского поселения Красносельское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2.9 решение Собрания представителей сельского поселения Красносельское муниципального района Сергиевский № 37  от 27.12.2022г. «О внесении изменений в Решение Собрания представителей сельского поселения Красносельское муниципального района Сергиевский № 12а от 03.11.2015г. «Об утверждении Положения «Об организации труда Главы сельского поселения Красносельское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3.0 решение Собрания представителей сельского поселения Красносельское муниципального района Сергиевский № 15  от 23.06.2023г. «О внесении изменений в Решение Собрания представителей сельского поселения Красносельское муниципального района Сергиевский № 12а от 03.11.2015г. «Об утверждении Положения «Об организации труда Главы сельского поселения Красносельское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3.1 решение Собрания представителей сельского поселения Красносельское муниципального района Сергиевский № 30  от 29.12.2023г. «О внесении изменений в Решение Собрания представителей сельского поселения Красносельское муниципального района Сергиевский № 12а от 03.11.2015г. «Об утверждении Положения «Об организации труда Главы сельского поселения Красносельское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3.2 решение Собрания представителей сельского поселения Красносельское муниципального района Сергиевский № 31  от 20.12.2024г. «О внесении изменений в Решение Собрания представителей сельского поселения Красносельское муниципального района Сергиевский № 12а от </w:t>
      </w:r>
      <w:r w:rsidRPr="003D6536">
        <w:rPr>
          <w:rFonts w:ascii="Times New Roman" w:eastAsia="Calibri" w:hAnsi="Times New Roman" w:cs="Times New Roman"/>
          <w:sz w:val="12"/>
          <w:szCs w:val="12"/>
        </w:rPr>
        <w:lastRenderedPageBreak/>
        <w:t>03.11.2015г. «Об утверждении Положения «Об организации труда Главы сельского поселения Красносельское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Красносельское</w:t>
      </w:r>
    </w:p>
    <w:p w:rsid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53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D6536">
        <w:rPr>
          <w:rFonts w:ascii="Times New Roman" w:eastAsia="Calibri" w:hAnsi="Times New Roman" w:cs="Times New Roman"/>
          <w:sz w:val="12"/>
          <w:szCs w:val="12"/>
        </w:rPr>
        <w:t>Л.В.Мельник</w:t>
      </w:r>
      <w:proofErr w:type="spellEnd"/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53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9B30C3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D6536">
        <w:rPr>
          <w:rFonts w:ascii="Times New Roman" w:eastAsia="Calibri" w:hAnsi="Times New Roman" w:cs="Times New Roman"/>
          <w:sz w:val="12"/>
          <w:szCs w:val="12"/>
        </w:rPr>
        <w:t>Д.И.Тихонов</w:t>
      </w:r>
      <w:proofErr w:type="spellEnd"/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3D6536" w:rsidRPr="003D6536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3D6536"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6536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6536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 Красносельское муниципального района Сергиевский Самарской области»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Красносельское муниципального района Сергиевский Самарской области. </w:t>
      </w:r>
      <w:proofErr w:type="gramEnd"/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Красносельское 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Красносельское муниципального района Сергиевский Самарской области. 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3D6536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особые условия работы;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сельского поселения Красносельское муниципального района Сергиевский Самарской области и распоряжения Администрации сельского поселения Красносельское муниципального района Сергиевский Самарской области.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4438"/>
        <w:gridCol w:w="2554"/>
      </w:tblGrid>
      <w:tr w:rsidR="003D6536" w:rsidRPr="003D6536" w:rsidTr="003D6536">
        <w:tc>
          <w:tcPr>
            <w:tcW w:w="675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880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3278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3D6536" w:rsidRPr="003D6536" w:rsidTr="003D6536">
        <w:tc>
          <w:tcPr>
            <w:tcW w:w="675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3278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3D6536" w:rsidRPr="003D6536" w:rsidTr="003D6536">
        <w:tc>
          <w:tcPr>
            <w:tcW w:w="675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3278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3D6536" w:rsidRPr="003D6536" w:rsidTr="003D6536">
        <w:tc>
          <w:tcPr>
            <w:tcW w:w="675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3278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3D6536" w:rsidRPr="003D6536" w:rsidTr="003D6536">
        <w:tc>
          <w:tcPr>
            <w:tcW w:w="675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3278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2.5. Главе поселения может выплачиваться денежное поощрение по итогам работы за квартал и год при наличии экономии фонда оплаты труда.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Красносельское муниципального района Сергиевский Самарской области и распоряжения Администрации сельского поселения Красносельское муниципального района Сергиевский Самарской области.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2.6 Оказание Главе поселения материальной помощи производится однократно в течение календарного года, в размере 1  должностного оклада.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Красносельское муниципального района Сергиевский Самарской области и распоряжением Администрации сельского поселения Красносельское муниципального района Сергиевский Самарской области.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lastRenderedPageBreak/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30" w:history="1">
        <w:r w:rsidRPr="003D6536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3D653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Красносельское муниципального района Сергиевский Самарской области.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сельского поселения </w:t>
      </w:r>
      <w:r w:rsidR="003D6536" w:rsidRPr="003D6536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6536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сельского поселения Красносельское муниципального района Сергиевский Самарской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9"/>
        <w:gridCol w:w="1564"/>
      </w:tblGrid>
      <w:tr w:rsidR="003D6536" w:rsidRPr="003D6536" w:rsidTr="003D6536">
        <w:tc>
          <w:tcPr>
            <w:tcW w:w="5959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1564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3D6536" w:rsidRPr="003D6536" w:rsidTr="003D6536">
        <w:tc>
          <w:tcPr>
            <w:tcW w:w="5959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Красносельское муниципального района Сергиевский Самарской области</w:t>
            </w:r>
          </w:p>
        </w:tc>
        <w:tc>
          <w:tcPr>
            <w:tcW w:w="1564" w:type="dxa"/>
            <w:shd w:val="clear" w:color="auto" w:fill="auto"/>
          </w:tcPr>
          <w:p w:rsidR="003D6536" w:rsidRPr="003D6536" w:rsidRDefault="003D6536" w:rsidP="003D653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6536">
              <w:rPr>
                <w:rFonts w:ascii="Times New Roman" w:eastAsia="Calibri" w:hAnsi="Times New Roman" w:cs="Times New Roman"/>
                <w:sz w:val="12"/>
                <w:szCs w:val="12"/>
              </w:rPr>
              <w:t>27325</w:t>
            </w:r>
          </w:p>
        </w:tc>
      </w:tr>
    </w:tbl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 w:rsidR="003D6536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№13</w:t>
      </w:r>
    </w:p>
    <w:p w:rsid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6536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сельского поселения Кутузовский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653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Кутузовский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536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Кутузовский муниципального района Сергиевский Самарской области</w:t>
      </w:r>
      <w:proofErr w:type="gramEnd"/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3D6536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536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Кутузовский муниципального района Сергиевский Самарской области».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536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2.1</w:t>
      </w: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Кутузовский муниципального района Сергиевский № 9/1 от 03.11.2015 г. «Об утверждении Положения «Об организации труда Главы сельского поселения Кутузовский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lastRenderedPageBreak/>
        <w:t>2.2 решение Собрания представителей сельского поселения Кутузовский муниципального района Сергиевский №16 от 15.12.2015 г. «О внесении изменений в Решение Собрания представителей сельского поселения Кутузовский муниципального района Сергиевский № 9/1 от 03.11.2015 г. «Об утверждении Положения «Об организации труда Главы сельского поселения Кутузовский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 xml:space="preserve">2.3 решение Собрания представителей сельского поселения Кутузовский муниципального района Сергиевский №21 от 30.12.2015 г. «О внесении изменений в Решение Собрания представителей сельского поселения Кутузовский муниципального района Сергиевский № 9/1 </w:t>
      </w: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>от</w:t>
      </w:r>
      <w:proofErr w:type="gramEnd"/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03.11.2015 г. «Об утверждении Положения «Об организации труда главы сельского поселения Кутузовский  муниципального района Сергиевский»;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2.4 решение Собрания представителей сельского поселения Кутузовский муниципального района Сергиевский №34 от 28.12.2018 г. «О внесении изменений в Решение Собрания представителей сельского поселения Кутузовский муниципального района Сергиевский № 9/1 от 03.11.2015 г. «Об утверждении Положения «Об организации труда Главы сельского поселения Кутузовский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>2.5 решение Собрания представителей сельского поселения Кутузовский муниципального района Сергиевский №20 от 26.07.2019 г. «Об индексации должностного оклада Главы сельского поселения Кутузовский муниципального района Сергиевский и  внесении изменений в Положение «Об утверждении Положения «Об организации труда главы сельского поселения Кутузовский  муниципального района Сергиевский», утвержденное  Решением Собрания  представителей сельского поселения Кутузовский муниципального района Сергиевский  №9/1 от 03.11.2015 г.»;</w:t>
      </w:r>
      <w:proofErr w:type="gramEnd"/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>2.6 решение Собрания представителей сельского поселения Кутузовский муниципального района Сергиевский №20 от 28.12.2020 г. «Об индексации должностного оклада Главы сельского поселения Кутузовский муниципального района Сергиевский и  внесении изменений в Положение «Об организации труда Главы сельского поселения Кутузовский  муниципального района Сергиевский», утвержденное  Решением Собрания  представителей сельского поселения Кутузовский муниципального района Сергиевский  № 9/1 от 03.11.2015 г.»;</w:t>
      </w:r>
      <w:proofErr w:type="gramEnd"/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>2.7 решение Собрания представителей сельского поселения Кутузовский муниципального района Сергиевский №45 от 23.12.2021 г. «Об индексации должностного оклада Главы сельского поселения Кутузовский муниципального района Сергиевский и  внесении изменений в Положение «Об организации труда Главы сельского поселения Кутузовский  муниципального района Сергиевский», утвержденное  Решением Собрания  представителей сельского поселения Кутузовский муниципального района Сергиевский  №9/1 от 03.11.2015»;</w:t>
      </w:r>
      <w:proofErr w:type="gramEnd"/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2.8 решение Собрания представителей сельского поселения Кутузовский муниципального района Сергиевский №5 от 01.02.2022 г. «О внесении изменений в Решение Собрания представителей сельского поселения Кутузовский муниципального района Сергиевский № 9/1 от 03.11.2015 г. «Об утверждении Положения «Об организации труда Главы сельского поселения Кутузовский муниципального района Сергиевский Самарской области»;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>2.9 решение Собрания представителей сельского поселения Кутузовский муниципального района Сергиевский №37 от 26.12.2022 г. «Об индексации должностного оклада Главы сельского поселения Кутузовский муниципального района Сергиевский и  внесении изменений в Положение «Об организации труда Главы сельского поселения Кутузовский  муниципального района Сергиевский», утвержденное  Решением Собрания  представителей сельского поселения Кутузовский муниципального района Сергиевский  №9/1 от 03.11.2015г.»;</w:t>
      </w:r>
      <w:proofErr w:type="gramEnd"/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>2.10 решение Собрания представителей сельского поселения Кутузовский муниципального района Сергиевский №15 от 23.06.2023 г. «Об индексации должностного оклада Главы сельского поселения Кутузовский муниципального района Сергиевский и  внесении изменений в Положение «Об организации труда Главы сельского поселения Кутузовский муниципального района Сергиевский», утвержденное  Решением Собрания  представителей сельского поселения Кутузовский муниципального района Сергиевский  №9/1 от 03.11.2015 г.»;</w:t>
      </w:r>
      <w:proofErr w:type="gramEnd"/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D6536">
        <w:rPr>
          <w:rFonts w:ascii="Times New Roman" w:eastAsia="Calibri" w:hAnsi="Times New Roman" w:cs="Times New Roman"/>
          <w:sz w:val="12"/>
          <w:szCs w:val="12"/>
        </w:rPr>
        <w:t>2.11 решение Собрания представителей сельского поселения Кутузовский муниципального района Сергиевский №35 от 20.12.2024 г. «Об индексации должностного оклада Главы сельского поселения Кутузовский муниципального района Сергиевский и  внесении изменений в Положение «Об организации труда Главы сельского поселения Кутузовский муниципального района Сергиевский», утвержденное  Решением Собрания  представителей сельского поселения Кутузовский  муниципального района Сергиевский  № 9/1  от 03.11.2015 г.»;</w:t>
      </w:r>
      <w:proofErr w:type="gramEnd"/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Кутузовский</w:t>
      </w:r>
    </w:p>
    <w:p w:rsid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53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D6536">
        <w:rPr>
          <w:rFonts w:ascii="Times New Roman" w:eastAsia="Calibri" w:hAnsi="Times New Roman" w:cs="Times New Roman"/>
          <w:sz w:val="12"/>
          <w:szCs w:val="12"/>
        </w:rPr>
        <w:t>С.В.Максаев</w:t>
      </w:r>
      <w:proofErr w:type="spellEnd"/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D6536" w:rsidRP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3D6536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653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653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9B30C3" w:rsidRDefault="003D6536" w:rsidP="003D65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D6536">
        <w:rPr>
          <w:rFonts w:ascii="Times New Roman" w:eastAsia="Calibri" w:hAnsi="Times New Roman" w:cs="Times New Roman"/>
          <w:sz w:val="12"/>
          <w:szCs w:val="12"/>
        </w:rPr>
        <w:t>А.В.Сабельникова</w:t>
      </w:r>
      <w:proofErr w:type="spellEnd"/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3D6536" w:rsidRPr="003D6536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3D6536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90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90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 Кутузовский муниципального района Сергиевский Самарской области»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Кутузовский муниципального района Сергиевский Самарской области. </w:t>
      </w:r>
      <w:proofErr w:type="gramEnd"/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Кутузовский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Кутузовский муниципального района Сергиевский Самарской области. 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lastRenderedPageBreak/>
        <w:t>единовременной выплаты при предоставлении ежегодного оплачиваемого отпуска;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особые условия работы;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сельского поселения Кутузовский муниципального района Сергиевский Самарской области и распоряжения Администрации сельского поселения Кутузовский муниципального района Сергиевский Самарской области.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4438"/>
        <w:gridCol w:w="2554"/>
      </w:tblGrid>
      <w:tr w:rsidR="00513490" w:rsidRPr="00513490" w:rsidTr="00513490">
        <w:tc>
          <w:tcPr>
            <w:tcW w:w="67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880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32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513490" w:rsidRPr="00513490" w:rsidTr="00513490">
        <w:tc>
          <w:tcPr>
            <w:tcW w:w="67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32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513490" w:rsidRPr="00513490" w:rsidTr="00513490">
        <w:tc>
          <w:tcPr>
            <w:tcW w:w="67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32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513490" w:rsidRPr="00513490" w:rsidTr="00513490">
        <w:tc>
          <w:tcPr>
            <w:tcW w:w="67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32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513490" w:rsidRPr="00513490" w:rsidTr="00513490">
        <w:tc>
          <w:tcPr>
            <w:tcW w:w="67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32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2.5. Главе поселения может выплачиваться денежное поощрение по итогам работы за квартал и год при наличии экономии фонда оплаты труда.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Кутузовский муниципального района Сергиевский Самарской области и распоряжения Администрации сельского поселения Кутузовский муниципального района Сергиевский Самарской области.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2.6 Оказание Главе поселения материальной помощи производится однократно в течение календарного года, в размере 1  должностного оклада.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Кутузовский муниципального района Сергиевский Самарской области и распоряжением Администрации сельского поселения Кутузовский муниципального района Сергиевский Самарской области.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31" w:history="1">
        <w:r w:rsidRPr="00513490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513490">
        <w:rPr>
          <w:rFonts w:ascii="Times New Roman" w:eastAsia="Calibri" w:hAnsi="Times New Roman" w:cs="Times New Roman"/>
          <w:sz w:val="12"/>
          <w:szCs w:val="12"/>
        </w:rPr>
        <w:t>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Кутузовский муниципального района Сергиевский Самарской области.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сельского поселения </w:t>
      </w:r>
      <w:r w:rsidR="003D6536" w:rsidRPr="003D6536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90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сельского поселения Кутузовский муниципального района Сергиевский Самарской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525"/>
      </w:tblGrid>
      <w:tr w:rsidR="00513490" w:rsidRPr="00513490" w:rsidTr="00513490">
        <w:tc>
          <w:tcPr>
            <w:tcW w:w="6204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152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513490" w:rsidRPr="00513490" w:rsidTr="00513490">
        <w:tc>
          <w:tcPr>
            <w:tcW w:w="6204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Кутузовский муниципального района Сергиевский Самарской области</w:t>
            </w:r>
          </w:p>
        </w:tc>
        <w:tc>
          <w:tcPr>
            <w:tcW w:w="152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29528</w:t>
            </w:r>
          </w:p>
        </w:tc>
      </w:tr>
    </w:tbl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 w:rsidR="0051349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№15</w:t>
      </w:r>
    </w:p>
    <w:p w:rsid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90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сельского поселения Липовка</w:t>
      </w:r>
    </w:p>
    <w:p w:rsid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90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 Липовка 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490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Липовка муниципального района Сергиевский Самарской области</w:t>
      </w:r>
      <w:proofErr w:type="gramEnd"/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1349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490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Липовка муниципального района Сергиевский Самарской области».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490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2.1 решение Собрания представителей сельского поселения Липовка  муниципального района Сергиевский № 9а  от 03.11.2015 г. «Об утверждении Положения «Об организации труда Главы сельского поселения Липовка муниципального района Сергиевский Самарской области»;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2.2 решение Собрания представителей сельского поселения Липовка муниципального района Сергиевский № 16  от 15.12.2015г. «О внесении изменений в Решение Собрания представителей сельского поселения Липовка  муниципального района Сергиевский № 9а от 03.11.2015г. «Об утверждении Положения «Об организации труда Главы сельского поселения Липовка муниципального района Сергиевский Самарской области»;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2.3 решение Собрания представителей сельского поселения Липовка муниципального района Сергиевский № 22  от 30.12.2015 г. «О внесении изменений в Решение Собрания представителей сельского поселения Липовка муниципального района Сергиевский № 9а от 03.11.2015г. «Об утверждении Положения «Об организации труда Главы сельского поселения Липовка муниципального района Сергиевский Самарской области»;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2.4 решение Собрания представителей сельского поселения Липовка муниципального района Сергиевский № 37  от 28.12.2018 г. «О внесении изменений в Решение Собрания представителей сельского поселения Липовка  муниципального района Сергиевский №9а от 03.11.2015г. «Об утверждении Положения «Об организации труда Главы сельского поселения Липовка муниципального района Сергиевский Самарской области»;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2.5 решение Собрания представителей сельского поселения Липовка муниципального района Сергиевский № 20  от 26.07.2019г. «О внесении изменений в Решение Собрания представителей сельского поселения Липовка муниципального района Сергиевский №9а от 03.11.2015г. «Об утверждении Положения «Об организации труда Главы сельского поселения Липовка  муниципального района Сергиевский Самарской области»;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2.6 решение Собрания представителей сельского поселения Липовка муниципального района Сергиевский № 20  от 28.12.2020г. «О внесении изменений в Решение Собрания представителей сельского поселения Липовка муниципального района Сергиевский №9а от 03.11.2015г. «Об утверждении Положения «Об организации труда Главы сельского поселения Липовка муниципального района Сергиевский Самарской области»;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2.7 решение Собрания представителей сельского поселения Липовка муниципального района Сергиевский № 42  от 23.12.2021г. «О внесении изменений в Решение Собрания представителей сельского поселения Липовка муниципального района Сергиевский №9а от 03.11.2015г. «Об утверждении Положения «Об организации труда Главы сельского поселения Липовка муниципального района Сергиевский Самарской области»;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2.8 решение Собрания представителей сельского поселения Липовка муниципального района Сергиевский № 5  от 31.01.2022г. «О внесении изменений в Решение Собрания представителей сельского поселения Липовка муниципального района Сергиевский № 9а от 03.11.2015г. «Об утверждении Положения «Об организации труда Главы сельского поселения Липовка муниципального района Сергиевский Самарской области»;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2.9 решение Собрания представителей сельского поселения Липовка муниципального района Сергиевский № 38  от 26.12.2022г. «О внесении изменений в Решение Собрания представителей сельского поселения Липовка муниципального района Сергиевский № 9а от 03.11.2015г. «Об утверждении Положения «Об организации труда Главы сельского поселения Липовка муниципального района Сергиевский Самарской области»;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3.0 решение Собрания представителей сельского поселения Липовка муниципального района Сергиевский № 14  от 23.06.2023г. «О внесении изменений в Решение Собрания представителей сельского поселения Липовка муниципального района Сергиевский № 9а от 03.11.2015г. «Об утверждении Положения «Об организации труда Главы сельского поселения Липовка муниципального района Сергиевский Самарской области»;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lastRenderedPageBreak/>
        <w:t>3.1 решение Собрания представителей сельского поселения Липовка муниципального района Сергиевский № 27  от 29.12.2023г. «О внесении изменений в Решение Собрания представителей сельского поселения Липовка муниципального района Сергиевский № 9а от 03.11.2015г. «Об утверждении Положения «Об организации труда Главы сельского поселения Липовка муниципального района Сергиевский Самарской области»;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3.2 решение Собрания представителей сельского поселения Липовка муниципального района Сергиевский №30  от 20.12.2024 г. «О внесении изменений в Решение Собрания представителей сельского поселения Липовка муниципального района Сергиевский № 9а от 03.11.2015г. «Об утверждении Положения «Об организации труда Главы сельского поселения Липовка муниципального района Сергиевский Самарской области»;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Липовка</w:t>
      </w:r>
    </w:p>
    <w:p w:rsid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49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49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9B30C3" w:rsidRDefault="00513490" w:rsidP="0051349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513490" w:rsidRPr="00513490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513490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90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90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 Липовка муниципального района Сергиевский Самарской области»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Липовка муниципального района Сергиевский Самарской области. </w:t>
      </w:r>
      <w:proofErr w:type="gramEnd"/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Липовка 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Липовка муниципального района Сергиевский Самарской области. 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особые условия работы;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сельского поселения Липовка муниципального района Сергиевский Самарской области и распоряжения Администрации сельского поселения Липовка муниципального района Сергиевский Самарской области.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4438"/>
        <w:gridCol w:w="2554"/>
      </w:tblGrid>
      <w:tr w:rsidR="00513490" w:rsidRPr="00513490" w:rsidTr="00513490">
        <w:tc>
          <w:tcPr>
            <w:tcW w:w="67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880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32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513490" w:rsidRPr="00513490" w:rsidTr="00513490">
        <w:tc>
          <w:tcPr>
            <w:tcW w:w="67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32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513490" w:rsidRPr="00513490" w:rsidTr="00513490">
        <w:tc>
          <w:tcPr>
            <w:tcW w:w="67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32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513490" w:rsidRPr="00513490" w:rsidTr="00513490">
        <w:tc>
          <w:tcPr>
            <w:tcW w:w="67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32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513490" w:rsidRPr="00513490" w:rsidTr="00513490">
        <w:tc>
          <w:tcPr>
            <w:tcW w:w="67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32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2.5. Главе поселения может выплачиваться денежное поощрение по итогам работы за квартал и год при наличии экономии фонда оплаты труда.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Липовка муниципального района Сергиевский Самарской области и распоряжения Администрации сельского поселения Липовка муниципального района Сергиевский Самарской области.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2.6 Оказание Главе поселения материальной помощи производится однократно в течение календарного года, в размере 1  должностного оклада.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Липовка муниципального района Сергиевский Самарской области и распоряжением Администрации сельского поселения Липовка муниципального района Сергиевский Самарской области.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32" w:history="1">
        <w:r w:rsidRPr="00513490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513490">
        <w:rPr>
          <w:rFonts w:ascii="Times New Roman" w:eastAsia="Calibri" w:hAnsi="Times New Roman" w:cs="Times New Roman"/>
          <w:sz w:val="12"/>
          <w:szCs w:val="12"/>
        </w:rPr>
        <w:t>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Липовка муниципального района Сергиевский Самарской области.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сельского поселения </w:t>
      </w:r>
      <w:r w:rsidR="00513490" w:rsidRPr="00513490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90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сельского поселения Липовка муниципального района Сергиевский Самарской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910"/>
      </w:tblGrid>
      <w:tr w:rsidR="00513490" w:rsidRPr="00513490" w:rsidTr="00513490">
        <w:tc>
          <w:tcPr>
            <w:tcW w:w="57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1951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513490" w:rsidRPr="00513490" w:rsidTr="00513490">
        <w:tc>
          <w:tcPr>
            <w:tcW w:w="57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Липовка муниципального района Сергиевский Самарской области</w:t>
            </w:r>
          </w:p>
        </w:tc>
        <w:tc>
          <w:tcPr>
            <w:tcW w:w="1951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27325</w:t>
            </w:r>
          </w:p>
        </w:tc>
      </w:tr>
    </w:tbl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 w:rsidR="0051349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90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Положения «Об организации труда Главы сельского поселения Светлодольск </w:t>
      </w:r>
    </w:p>
    <w:p w:rsid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9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Светлодольск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490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Светлодольск муниципального района Сергиевский Самарской области</w:t>
      </w:r>
      <w:proofErr w:type="gramEnd"/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51349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lastRenderedPageBreak/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490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Светлодольск муниципального района Сергиевский Самарской области».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490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2.1 решение Собрания представителей сельского поселения Светлодольск муниципального района Сергиевский №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>9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>/а от 03.11.2015г. «Об утверждении Положения «Об организации труда Главы сельского поселения Светлодольск муниципального района Сергиевский Самарской области»;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2.2 решение Собрания представителей сельского поселения Светлодольск муниципального района Сергиевский Самарской области от 15.12.2015 г. № 16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 внесении изменений в Решение Собрания представителей сельского поселения Светлодольск муниципального района Сергиевский Самарской области № 9/а от 03.11.2015 г.   «Об утверждении Положения «Об организации труда Главы  сельского поселения Светлодольск муниципального района Сергиевский»;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2.3 решение Собрания представителей сельского поселения Светлодольск муниципального района Сергиевский Самарской области от 30.12.2015 г. № 22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 внесении изменений в Решение Собрания представителей сельского поселения Светлодольск муниципального района Сергиевский Самарской области № 9/а от 03.11.2015 г.  «Об организации труда Главы  сельского поселения Светлодольск муниципального района Сергиевский»;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2.4 решение Собрания представителей сельского поселения Светлодольск муниципального района Сергиевский Самарской области от 28.12.2018 г. № 35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 внесении изменений в Решение Собрания представителей сельского поселения Светлодольск муниципального района Сергиевский Самарской области № 9/а от 03.11.2015 г.   «Об утверждении Положения «Об организации труда Главы  сельского поселения Светлодольск муниципального района Сергиевский»;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2.5 решение Собрания представителей сельского поселения Светлодольск муниципального района Сергиевский Самарской области от 23.07.2019 г. № 19 «Об индексации должностного оклада Главы сельского поселения Светлодольск муниципального района Сергиевский и внесении изменений Положение «Об организации труда Главы  сельского поселения Светлодольск муниципального района Сергиевский» № 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>9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>/а от 03.11.2015 г.»;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2.6 решение Собрания представителей сельского поселения Светлодольск муниципального района Сергиевский Самарской области от 28.12.2020 г. № 22 «Об индексации должностного оклада Главы сельского поселения Светлодольск муниципального района Сергиевский и внесении изменений Положение «Об организации труда Главы  сельского поселения Светлодольск муниципального района Сергиевский» № 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>9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>/а от 03.11.2015 г.»;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2.7 решение Собрания представителей сельского поселения Светлодольск муниципального района Сергиевский Самарской области от 23.12.2021 г. № 43 «Об индексации должностного оклада Главы сельского поселения Светлодольск муниципального района Сергиевский и внесении изменений Положение «Об организации труда Главы  сельского поселения Светлодольск муниципального района Сергиевский» № 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>9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>/а от 03.11.2015 г.»;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2.8 решение Собрания представителей сельского поселения Светлодольск муниципального района Сергиевский Самарской области от 31.01.2022 г. № 4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 внесении изменений в Положение «Об организации труда Главы  сельского поселения Светлодольск муниципального района Сергиевский» № 9/а от 03.11.2015 г.;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2.9 решение Собрания представителей сельского поселения Светлодольск муниципального района Сергиевский Самарской области от 28.12.2022 г. № 38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 внесении изменений в Положение «Об организации труда Главы  сельского поселения Светлодольск муниципального района Сергиевский» № 9/а от 03.11.2015 г.;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2.10 решение Собрания представителей сельского поселения Светлодольск муниципального района Сергиевский Самарской области от 23.06.2023 г. № 17 «Об индексации должностного оклада Главы сельского поселения Светлодольск муниципального района Сергиевский и внесении изменений Положение «Об организации труда Главы  сельского поселения Светлодольск муниципального района Сергиевский» № 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>9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>/а от 03.11.2015 г.»;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2.11 решение Собрания представителей сельского поселения Светлодольск муниципального района Сергиевский Самарской области от 29.12.2023 г. № 33 «Об индексации должностного оклада Главы сельского поселения Светлодольск муниципального района Сергиевский и внесении изменений Положение «Об организации труда Главы  сельского поселения Светлодольск муниципального района Сергиевский» № 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>9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>/а от 03.11.2015 г.»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2.12 решение Собрания представителей сельского поселения Светлодольск муниципального района Сергиевский Самарской области от 20.12.2024 г. № 32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>б индексации должностного оклада Главы сельского поселения Светлодольск муниципального района Сергиевский и  внесении изменений в Положение «Об организации труда Главы сельского поселения Светлодольск муниципального района Сергиевский» № 9а  от 03.11.2015 г.;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Светлодольск</w:t>
      </w:r>
    </w:p>
    <w:p w:rsid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49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13490">
        <w:rPr>
          <w:rFonts w:ascii="Times New Roman" w:eastAsia="Calibri" w:hAnsi="Times New Roman" w:cs="Times New Roman"/>
          <w:sz w:val="12"/>
          <w:szCs w:val="12"/>
        </w:rPr>
        <w:t>Н.А.Анцинова</w:t>
      </w:r>
      <w:proofErr w:type="spellEnd"/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49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9B30C3" w:rsidRDefault="00513490" w:rsidP="0051349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13490">
        <w:rPr>
          <w:rFonts w:ascii="Times New Roman" w:eastAsia="Calibri" w:hAnsi="Times New Roman" w:cs="Times New Roman"/>
          <w:sz w:val="12"/>
          <w:szCs w:val="12"/>
        </w:rPr>
        <w:t>Н.В.Вершков</w:t>
      </w:r>
      <w:proofErr w:type="spellEnd"/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513490" w:rsidRPr="00513490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513490"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90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90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 Светлодольск  муниципального района Сергиевский Самарской области»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Светлодольск муниципального района Сергиевский Самарской области. </w:t>
      </w:r>
      <w:proofErr w:type="gramEnd"/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Светлодольск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lastRenderedPageBreak/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Светлодольск муниципального района Сергиевский Самарской области. 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особые условия работы;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сельского поселения Светлодольск муниципального района Сергиевский Самарской области и распоряжения Администрации сельского поселения Светлодольск муниципального района Сергиевский Самарской области.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4417"/>
        <w:gridCol w:w="2543"/>
      </w:tblGrid>
      <w:tr w:rsidR="00513490" w:rsidRPr="00513490" w:rsidTr="00513490">
        <w:tc>
          <w:tcPr>
            <w:tcW w:w="67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proofErr w:type="gramStart"/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880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32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513490" w:rsidRPr="00513490" w:rsidTr="00513490">
        <w:tc>
          <w:tcPr>
            <w:tcW w:w="67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32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513490" w:rsidRPr="00513490" w:rsidTr="00513490">
        <w:tc>
          <w:tcPr>
            <w:tcW w:w="67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32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513490" w:rsidRPr="00513490" w:rsidTr="00513490">
        <w:tc>
          <w:tcPr>
            <w:tcW w:w="67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32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513490" w:rsidRPr="00513490" w:rsidTr="00513490">
        <w:tc>
          <w:tcPr>
            <w:tcW w:w="675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3278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2.5. Главе поселения может выплачиваться денежное поощрение по итогам работы за квартал и год при наличии экономии фонда оплаты труда.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Светлодольск муниципального района Сергиевский Самарской области и распоряжения Администрации сельского поселения Светлодольск муниципального района Сергиевский Самарской области.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2.6 Оказание Главе поселения материальной помощи производится однократно в течение календарного года, в размере 1  должностного оклада.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Светлодольск муниципального района Сергиевский Самарской области и распоряжением Администрации сельского поселения Светлодольск муниципального района Сергиевский Самарской области.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513490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33" w:history="1">
        <w:r w:rsidRPr="00513490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513490">
        <w:rPr>
          <w:rFonts w:ascii="Times New Roman" w:eastAsia="Calibri" w:hAnsi="Times New Roman" w:cs="Times New Roman"/>
          <w:sz w:val="12"/>
          <w:szCs w:val="12"/>
        </w:rPr>
        <w:t>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90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Светлодольск муниципального района Сергиевский Самарской области.</w:t>
      </w: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сельского поселения </w:t>
      </w:r>
      <w:r w:rsidR="00513490" w:rsidRPr="00513490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90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сельского поселения Светлодольск муниципального района Сергиевский Самарской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1"/>
        <w:gridCol w:w="3032"/>
      </w:tblGrid>
      <w:tr w:rsidR="00513490" w:rsidRPr="00513490" w:rsidTr="00FE384E">
        <w:tc>
          <w:tcPr>
            <w:tcW w:w="4617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3112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513490" w:rsidRPr="00513490" w:rsidTr="00FE384E">
        <w:tc>
          <w:tcPr>
            <w:tcW w:w="4617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Глава сельского поселения Светлодольск муниципального района Сергиевский </w:t>
            </w:r>
          </w:p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</w:t>
            </w:r>
          </w:p>
        </w:tc>
        <w:tc>
          <w:tcPr>
            <w:tcW w:w="3112" w:type="dxa"/>
            <w:shd w:val="clear" w:color="auto" w:fill="auto"/>
          </w:tcPr>
          <w:p w:rsidR="00513490" w:rsidRPr="00513490" w:rsidRDefault="00513490" w:rsidP="00513490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13490">
              <w:rPr>
                <w:rFonts w:ascii="Times New Roman" w:eastAsia="Calibri" w:hAnsi="Times New Roman" w:cs="Times New Roman"/>
                <w:sz w:val="12"/>
                <w:szCs w:val="12"/>
              </w:rPr>
              <w:t>31918,00</w:t>
            </w:r>
          </w:p>
        </w:tc>
      </w:tr>
    </w:tbl>
    <w:p w:rsidR="00513490" w:rsidRPr="00513490" w:rsidRDefault="00513490" w:rsidP="0051349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 w:rsidR="00FE384E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84E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сельского поселения Сергиевск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84E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Сергиевск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E384E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Сергиевск муниципального района Сергиевский Самарской области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FE384E">
        <w:rPr>
          <w:rFonts w:ascii="Times New Roman" w:eastAsia="Calibri" w:hAnsi="Times New Roman" w:cs="Times New Roman"/>
          <w:sz w:val="12"/>
          <w:szCs w:val="12"/>
        </w:rPr>
        <w:t>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E384E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Сергиевск муниципального района Сергиевский Самарской области».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E384E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2.1 решение Собрания представителей сельского поселения Сергиевск муниципального района Сергиевский №12а от 03.11.2015г. «Об утверждении Положения «Об организации труда Главы сельского поселения Сергиевск муниципального района Сергиевский»;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2.2  решение Собрания представителей сельского поселения Сергиевск муниципального района Сергиевский №19 от 15.12.2015г. «О внесении изменений в Решение Собрания представителей сельского поселения Сергиевск муниципального района Сергиевский №12а от 03.11.2015г. «Об утверждении Положения «Об организации труда Главы сельского поселения Сергиевск муниципального района Сергиевский»;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2.3  решение Собрания представителей сельского поселения Сергиевск муниципального района Сергиевский №25 от 30.12.2015г. «О внесении изменений в Решение Собрания представителей сельского поселения Сергиевск муниципального района Сергиевский №12а от 03.11.2015г. «Об утверждении Положения «Об организации труда Главы сельского поселения Сергиевск муниципального района Сергиевский»;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2.4  решение Собрания представителей сельского поселения Сергиевск муниципального района Сергиевский №41 от 28.12.2018г. «О внесении изменений в Решение Собрания представителей сельского поселения Сергиевск муниципального района Сергиевский №12а от 03.11.2015г. «Об утверждении Положения «Об организации труда Главы сельского поселения Сергиевск муниципального района Сергиевский»;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2.5  решение Собрания представителей сельского поселения Сергиевск муниципального района Сергиевский №22 от 26.07.2019г. «Об индексации должностного оклада Главы сельского поселения Сергиевск муниципального района Сергиевский и внесении изменений в Положение «Об утверждении Положения «Об организации труда Главы сельского поселения Сергиевск муниципального района Сергиевский» утвержденное Решением Собрания представителей сельского поселения Сергиевск муниципального района Сергиевский №12а от 03.11.2015г.;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2.6  решение Собрания представителей сельского поселения Сергиевск муниципального района Сергиевский №22 от 28.12.2020г. «Об индексации должностного оклада Главы сельского поселения Сергиевск муниципального района Сергиевский и внесении изменений в Положение «Об утверждении Положения «Об организации труда Главы сельского поселения Сергиевск муниципального района Сергиевский» утвержденное Решением Собрания представителей сельского поселения Сергиевск муниципального района Сергиевский №22 от 26.07.2019г.;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2.7  решение Собрания представителей сельского поселения Сергиевск муниципального района Сергиевский №44 от 23.12.2021г. «Об индексации должностного оклада Главы сельского поселения Сергиевск муниципального района Сергиевский и внесении изменений в Положение «Об утверждении Положения «Об организации труда Главы сельского поселения Сергиевск муниципального района Сергиевский» утвержденное Решением Собрания представителей сельского поселения Сергиевск муниципального района Сергиевский №22 от 28.12.2020г.;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2.8  решение Собрания представителей сельского поселения Сергиевск муниципального района Сергиевский №2 от 01.02.2022г. «О внесении изменений в Положение «Об организации труда Главы сельского поселения Сергиевск муниципального района Сергиевский» утвержденное Решением Собрания представителей сельского поселения Сергиевск муниципального района Сергиевский №22 от 26.07.2019г.;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2.9  решение Собрания представителей сельского поселения Сергиевск муниципального района Сергиевский №38 от 27.12.2022г. «Об индексации должностного оклада Главы сельского поселения Сергиевск муниципального района Сергиевский и внесении изменений в Положение «Об организации труда Главы сельского поселения Сергиевск муниципального района Сергиевский» утвержденное Решением Собрания представителей сельского поселения Сергиевск муниципального района Сергиевский №12а от 03.11.2015г.;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2.10  решение Собрания представителей сельского поселения Сергиевск муниципального района Сергиевский №15 от 23.06.2023г. «Об индексации должностного оклада Главы сельского поселения Сергиевск муниципального района Сергиевский и внесении изменений в </w:t>
      </w:r>
      <w:r w:rsidRPr="00FE384E">
        <w:rPr>
          <w:rFonts w:ascii="Times New Roman" w:eastAsia="Calibri" w:hAnsi="Times New Roman" w:cs="Times New Roman"/>
          <w:sz w:val="12"/>
          <w:szCs w:val="12"/>
        </w:rPr>
        <w:lastRenderedPageBreak/>
        <w:t>Положение «Об организации труда Главы сельского поселения Сергиевск муниципального района Сергиевский» утвержденное Решением Собрания представителей сельского поселения Сергиевск муниципального района Сергиевский №12а от 03.11.2015г.;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2.11  решение Собрания представителей сельского поселения Сергиевск муниципального района Сергиевский №26 от 29.12.2023г. «Об индексации должностного оклада Главы сельского поселения Сергиевск муниципального района Сергиевский и внесении изменений в Положение «Об организации труда Главы сельского поселения Сергиевск муниципального района Сергиевский» утвержденное Решением Собрания представителей сельского поселения Сергиевск муниципального района Сергиевский №12а от 03.11.2015г.;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2.12  решение Собрания представителей сельского поселения Сергиевск муниципального района Сергиевский №32 от 20.12.2024г. «Об индексации должностного оклада Главы сельского поселения Сергиевск муниципального района Сергиевский и внесении изменений в Положение «Об организации труда Главы сельского поселения Сергиевск муниципального района Сергиевский» утвержденное Решением Собрания представителей сельского поселения Сергиевск муниципального района Сергиевский №12а от 03.11.2015г.;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E384E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муни</w:t>
      </w:r>
      <w:r>
        <w:rPr>
          <w:rFonts w:ascii="Times New Roman" w:eastAsia="Calibri" w:hAnsi="Times New Roman" w:cs="Times New Roman"/>
          <w:sz w:val="12"/>
          <w:szCs w:val="12"/>
        </w:rPr>
        <w:t xml:space="preserve">ципального района Сергиевский </w:t>
      </w:r>
      <w:r w:rsidRPr="00FE384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E384E">
        <w:rPr>
          <w:rFonts w:ascii="Times New Roman" w:eastAsia="Calibri" w:hAnsi="Times New Roman" w:cs="Times New Roman"/>
          <w:sz w:val="12"/>
          <w:szCs w:val="12"/>
        </w:rPr>
        <w:t>Т.Н.Глушкова</w:t>
      </w:r>
      <w:proofErr w:type="spell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B30C3" w:rsidRDefault="00FE384E" w:rsidP="00FE384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E384E">
        <w:rPr>
          <w:rFonts w:ascii="Times New Roman" w:eastAsia="Calibri" w:hAnsi="Times New Roman" w:cs="Times New Roman"/>
          <w:sz w:val="12"/>
          <w:szCs w:val="12"/>
        </w:rPr>
        <w:t>М.М.Арчибасов</w:t>
      </w:r>
      <w:proofErr w:type="spellEnd"/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FE384E" w:rsidRPr="00FE384E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FE384E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84E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84E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 Сергиевск муниципального района Сергиевский Самарской области»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Сергиевск муниципального района Сергиевский Самарской области. 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Сергиевск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Сергиевск муниципального района Сергиевский Самарской области. 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FE384E">
        <w:rPr>
          <w:rFonts w:ascii="Times New Roman" w:eastAsia="Calibri" w:hAnsi="Times New Roman" w:cs="Times New Roman"/>
          <w:sz w:val="12"/>
          <w:szCs w:val="12"/>
        </w:rPr>
        <w:t>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особые условия работы;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сельского поселения Сергиевск муниципального района Сергиевский Самарской области и распоряжения Администрации сельского поселения Сергиевск муниципального района Сергиевский Самарской области.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4438"/>
        <w:gridCol w:w="2554"/>
      </w:tblGrid>
      <w:tr w:rsidR="00FE384E" w:rsidRPr="00FE384E" w:rsidTr="00FE384E">
        <w:tc>
          <w:tcPr>
            <w:tcW w:w="675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880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3278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FE384E" w:rsidRPr="00FE384E" w:rsidTr="00FE384E">
        <w:tc>
          <w:tcPr>
            <w:tcW w:w="675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3278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FE384E" w:rsidRPr="00FE384E" w:rsidTr="00FE384E">
        <w:tc>
          <w:tcPr>
            <w:tcW w:w="675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3278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FE384E" w:rsidRPr="00FE384E" w:rsidTr="00FE384E">
        <w:tc>
          <w:tcPr>
            <w:tcW w:w="675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3278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FE384E" w:rsidRPr="00FE384E" w:rsidTr="00FE384E">
        <w:tc>
          <w:tcPr>
            <w:tcW w:w="675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3278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2.5. Главе поселения может выплачиваться денежное поощрение по итогам работы за квартал и год при наличии экономии фонда оплаты труда.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lastRenderedPageBreak/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Сергиевск муниципального района Сергиевский Самарской области и распоряжения Администрации сельского поселения Сергиевск муниципального района Сергиевский Самарской области.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2.6 Оказание Главе поселения материальной помощи производится однократно в течение календарного года, в размере 1  должностного оклада.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Сергиевск муниципального района Сергиевский Самарской области и распоряжением Администрации сельского поселения Сергиевск муниципального района Сергиевский Самарской области.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34" w:history="1">
        <w:r w:rsidRPr="00FE384E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FE384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Сергиевск муниципального района Сергиевский Самарской области.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сельского поселения </w:t>
      </w:r>
      <w:r w:rsidR="00FE384E" w:rsidRPr="00FE384E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84E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сельского поселения Сергиевск муниципального района Сергиевский Самарской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5"/>
        <w:gridCol w:w="1498"/>
      </w:tblGrid>
      <w:tr w:rsidR="00FE384E" w:rsidRPr="00FE384E" w:rsidTr="00FE384E">
        <w:tc>
          <w:tcPr>
            <w:tcW w:w="6204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1525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FE384E" w:rsidRPr="00FE384E" w:rsidTr="00FE384E">
        <w:tc>
          <w:tcPr>
            <w:tcW w:w="6204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Сергиевск муниципального района Сергиевский Самарской области</w:t>
            </w:r>
          </w:p>
        </w:tc>
        <w:tc>
          <w:tcPr>
            <w:tcW w:w="1525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39 740</w:t>
            </w:r>
          </w:p>
        </w:tc>
      </w:tr>
    </w:tbl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</w:t>
      </w:r>
      <w:r w:rsidR="00FE384E">
        <w:rPr>
          <w:rFonts w:ascii="Times New Roman" w:eastAsia="Calibri" w:hAnsi="Times New Roman" w:cs="Times New Roman"/>
          <w:sz w:val="12"/>
          <w:szCs w:val="12"/>
        </w:rPr>
        <w:t xml:space="preserve">        №15</w:t>
      </w:r>
    </w:p>
    <w:p w:rsid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84E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сельского поселения Серноводск</w:t>
      </w:r>
    </w:p>
    <w:p w:rsid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84E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</w:t>
      </w:r>
      <w:r w:rsidRPr="00FE384E">
        <w:rPr>
          <w:rFonts w:ascii="Times New Roman" w:eastAsia="Calibri" w:hAnsi="Times New Roman" w:cs="Times New Roman"/>
          <w:sz w:val="12"/>
          <w:szCs w:val="12"/>
        </w:rPr>
        <w:lastRenderedPageBreak/>
        <w:t>поселения Серноводск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E384E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Серноводск муниципального района Сергиевский Самарской области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FE384E">
        <w:rPr>
          <w:rFonts w:ascii="Times New Roman" w:eastAsia="Calibri" w:hAnsi="Times New Roman" w:cs="Times New Roman"/>
          <w:sz w:val="12"/>
          <w:szCs w:val="12"/>
        </w:rPr>
        <w:t>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E384E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Серноводск муниципального района Сергиевский Самарской области».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E384E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Серноводск муниципального района Сергиевский № 12а от 03.11.2015г. «Об утверждении Положения «Об организации труда Главы сельского поселения Серноводск муниципального района Сергиевский Самарской области»;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2.2 решение Собрания представителей сельского поселения Серноводск муниципального района Сергиевский № 19 от 15.12.2015г. «О внесении изменений в Решение собрания представителей сельского поселения Серноводск муниципального района Сергиевский № 12а от 03.11. 2015 г. «Об утверждении Положения «Об организации труда главы сельского поселения  Серноводск  муниципального района Сергиевский»;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2.3 решение Собрания представителей сельского поселения Серноводск муниципального района Сергиевский № 37 от 28.12.2018г. «О внесении изменений в Решение Собрания представителей сельского поселения Серноводск муниципального района Сергиевский № 12а от  03.11.2015 г. «Об утверждении Положения «Об организации труда главы сельского поселения Серноводск  муниципального района Сергиевский»;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2.4  решение Собрания представителей сельского поселения Серноводск муниципального района Сергиевский № 21 от 26.07.2019г. «Об индексации должностного оклада Главы сельского поселения  Серноводск муниципального района Сергиевский и  внесении изменений в Положение «Об утверждении Положения «Об организации труда главы сельского поселения  Серноводск  муниципального района Сергиевский», утвержденное  Решением Собрания  представителей сельского поселения Серноводск муниципального района Сергиевский  № 12а от  03.11.2015г.»;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2.5  решение Собрания представителей сельского поселения Серноводск муниципального района Сергиевский № 21 от 28.12.2020г. «Об индексации должностного оклада Главы сельского поселения  Серноводск муниципального района Сергиевский и  внесении изменений в Положение «Об утверждении Положения «Об организации труда главы сельского поселения  Серноводск  муниципального района Сергиевский», утвержденное  Решением Собрания  представителей сельского поселения Серноводск муниципального района Сергиевский  № 12а от  03.11.2015г.»;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2.6  решение Собрания представителей сельского поселения Серноводск муниципального района Сергиевский № 43 от 23.12.2021г. «Об индексации должностного оклада Главы сельского поселения  Серноводск муниципального района Сергиевский и  внесении изменений в Положение «Об утверждении Положения «Об организации труда главы сельского поселения  Серноводск  муниципального района Сергиевский», утвержденное  Решением Собрания  представителей сельского поселения Серноводск муниципального района Сергиевский  № 12а от  03.11.2015г.»;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2.7  решение Собрания представителей сельского поселения Серноводск муниципального района Сергиевский № 36 от 27.12.2022г. «Об индексации должностного оклада Главы сельского поселения  Серноводск муниципального района Сергиевский и  внесении изменений в Положение «Об утверждении Положения «Об организации труда главы сельского поселения  Серноводск  муниципального района Сергиевский», утвержденное  Решением Собрания  представителей сельского поселения Серноводск муниципального района Сергиевский  № 12а от  03.11.2015г.»;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2.8 решение Собрания представителей сельского поселения Серноводск муниципального района Сергиевский № 14 от 23.06.2023г. «Об индексации должностного оклада Главы сельского поселения  Серноводск муниципального района Сергиевский и  внесении изменений в Положение «Об утверждении Положения «Об организации труда главы сельского поселения  Серноводск  муниципального района Сергиевский», утвержденное  Решением Собрания  представителей сельского поселения Серноводск муниципального района Сергиевский  № 12а от  03.11.2015г.»;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2.9 решение Собрания представителей сельского поселения Серноводск муниципального района Сергиевский № 33 от 20.12.2024г. «Об индексации должностного оклада Главы сельского поселения  Серноводск муниципального района Сергиевский и  внесении изменений в Положение «Об утверждении Положения «Об организации труда главы сельского поселения  Серноводск  муниципального района Сергиевский», утвержденное  Решением Собрания  представителей сельского поселения Серноводск муниципального района Сергиевский  № 12а от  03.11.2015г.»;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Серноводск</w:t>
      </w:r>
    </w:p>
    <w:p w:rsid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E384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Н.Ю. </w:t>
      </w:r>
      <w:proofErr w:type="spellStart"/>
      <w:r w:rsidRPr="00FE384E">
        <w:rPr>
          <w:rFonts w:ascii="Times New Roman" w:eastAsia="Calibri" w:hAnsi="Times New Roman" w:cs="Times New Roman"/>
          <w:sz w:val="12"/>
          <w:szCs w:val="12"/>
        </w:rPr>
        <w:t>Саломасова</w:t>
      </w:r>
      <w:proofErr w:type="spell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E384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9B30C3" w:rsidRDefault="00FE384E" w:rsidP="00FE384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В.В. </w:t>
      </w:r>
      <w:proofErr w:type="spellStart"/>
      <w:r w:rsidRPr="00FE384E">
        <w:rPr>
          <w:rFonts w:ascii="Times New Roman" w:eastAsia="Calibri" w:hAnsi="Times New Roman" w:cs="Times New Roman"/>
          <w:sz w:val="12"/>
          <w:szCs w:val="12"/>
        </w:rPr>
        <w:t>Тулгаев</w:t>
      </w:r>
      <w:proofErr w:type="spellEnd"/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FE384E" w:rsidRPr="00FE384E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FE384E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84E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E384E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 Серноводск муниципального района Сергиевский Самарской области»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Серноводск муниципального района Сергиевский Самарской области. </w:t>
      </w:r>
      <w:proofErr w:type="gramEnd"/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Серноводск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Серноводск муниципального района Сергиевский Самарской области. 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FE384E">
        <w:rPr>
          <w:rFonts w:ascii="Times New Roman" w:eastAsia="Calibri" w:hAnsi="Times New Roman" w:cs="Times New Roman"/>
          <w:sz w:val="12"/>
          <w:szCs w:val="12"/>
        </w:rPr>
        <w:t>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особые условия работы;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сельского поселения Серноводск муниципального района Сергиевский Самарской области и распоряжения Администрации сельского поселения Серноводск муниципального района Сергиевский Самарской области.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4438"/>
        <w:gridCol w:w="2554"/>
      </w:tblGrid>
      <w:tr w:rsidR="00FE384E" w:rsidRPr="00FE384E" w:rsidTr="00FE384E">
        <w:tc>
          <w:tcPr>
            <w:tcW w:w="675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880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3278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FE384E" w:rsidRPr="00FE384E" w:rsidTr="00FE384E">
        <w:tc>
          <w:tcPr>
            <w:tcW w:w="675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3278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FE384E" w:rsidRPr="00FE384E" w:rsidTr="00FE384E">
        <w:tc>
          <w:tcPr>
            <w:tcW w:w="675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3278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FE384E" w:rsidRPr="00FE384E" w:rsidTr="00FE384E">
        <w:tc>
          <w:tcPr>
            <w:tcW w:w="675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3278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FE384E" w:rsidRPr="00FE384E" w:rsidTr="00FE384E">
        <w:tc>
          <w:tcPr>
            <w:tcW w:w="675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3278" w:type="dxa"/>
            <w:shd w:val="clear" w:color="auto" w:fill="auto"/>
          </w:tcPr>
          <w:p w:rsidR="00FE384E" w:rsidRPr="00FE384E" w:rsidRDefault="00FE384E" w:rsidP="00FE384E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E384E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2.5. Главе поселения может выплачиваться денежное поощрение по итогам работы за квартал и год при наличии экономии фонда оплаты труда.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Серноводск муниципального района Сергиевский Самарской области и распоряжения Администрации сельского поселения Серноводск муниципального района Сергиевский Самарской области.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2.6 Оказание Главе поселения материальной помощи производится однократно в течение календарного года, в размере 1  должностного оклада.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Серноводск муниципального района Сергиевский Самарской области и распоряжением Администрации сельского поселения Серноводск муниципального района Сергиевский Самарской области.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FE384E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lastRenderedPageBreak/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35" w:history="1">
        <w:r w:rsidRPr="00FE384E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FE384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FE384E" w:rsidRPr="00FE384E" w:rsidRDefault="00FE384E" w:rsidP="00FE384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E384E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Серноводск муниципального района Сергиевский Самарской области.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сельского поселения </w:t>
      </w:r>
      <w:r w:rsidR="00FE384E" w:rsidRPr="00FE384E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1DFD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сельского поселения Серноводск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b/>
          <w:sz w:val="12"/>
          <w:szCs w:val="12"/>
        </w:rPr>
        <w:t>Самарской области»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3"/>
        <w:gridCol w:w="1760"/>
      </w:tblGrid>
      <w:tr w:rsidR="00BF1DFD" w:rsidRPr="00BF1DFD" w:rsidTr="00BF1DFD">
        <w:tc>
          <w:tcPr>
            <w:tcW w:w="3830" w:type="pct"/>
            <w:shd w:val="clear" w:color="auto" w:fill="auto"/>
          </w:tcPr>
          <w:p w:rsidR="00BF1DFD" w:rsidRPr="00BF1DFD" w:rsidRDefault="00BF1DFD" w:rsidP="00BF1DFD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1D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1170" w:type="pct"/>
            <w:shd w:val="clear" w:color="auto" w:fill="auto"/>
          </w:tcPr>
          <w:p w:rsidR="00BF1DFD" w:rsidRPr="00BF1DFD" w:rsidRDefault="00BF1DFD" w:rsidP="00BF1DFD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1DFD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BF1DFD" w:rsidRPr="00BF1DFD" w:rsidTr="00BF1DFD">
        <w:tc>
          <w:tcPr>
            <w:tcW w:w="3830" w:type="pct"/>
            <w:shd w:val="clear" w:color="auto" w:fill="auto"/>
          </w:tcPr>
          <w:p w:rsidR="00BF1DFD" w:rsidRPr="00BF1DFD" w:rsidRDefault="00BF1DFD" w:rsidP="00BF1DFD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1DFD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Серноводск муниципального района Сергиевский Самарской области</w:t>
            </w:r>
          </w:p>
        </w:tc>
        <w:tc>
          <w:tcPr>
            <w:tcW w:w="1170" w:type="pct"/>
            <w:shd w:val="clear" w:color="auto" w:fill="auto"/>
          </w:tcPr>
          <w:p w:rsidR="00BF1DFD" w:rsidRPr="00BF1DFD" w:rsidRDefault="00675891" w:rsidP="00BF1DFD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34296,00</w:t>
            </w:r>
          </w:p>
        </w:tc>
      </w:tr>
    </w:tbl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 w:rsidR="00BF1DFD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BF1DFD" w:rsidRDefault="00BF1DFD" w:rsidP="00BF1D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1DFD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сельского поселения Сургут</w:t>
      </w:r>
    </w:p>
    <w:p w:rsidR="00BF1DFD" w:rsidRDefault="00BF1DFD" w:rsidP="00BF1D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1DF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F1DFD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Сургут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Сургут муниципального района Сергиевский Самарской области</w:t>
      </w:r>
      <w:proofErr w:type="gramEnd"/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BF1DFD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Сургут муниципального района Сергиевский Самарской области».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2.1 Решение Собрания представителей сельского поселения Сургут муниципального района Сергиевский №9а от 03.11.2015г. «Об утверждении Положения «Об организации труда Главы сельского поселения Сургут муниципального района Сергиевский Самарской области»;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2.2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Сургут  муниципального района Сергиевский №16 от 15.12.2015г. «О внесении изменений в Решение Собрания представителей сельского поселения Сургут муниципального района Сергиевский №9а от 03.11.2015г. «Об утверждении Положения «Об организации труда Главы сельского поселения Сургут  муниципального района Сергиевский Самарской области»;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2.3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Сургут  муниципального района Сергиевский №22 от 30.12.2015г. «О внесении изменений в Решение Собрания представителей сельского поселения Сургут муниципального района Сергиевский №9а от 03.11.2015г. «Об утверждении Положения «Об организации труда Главы сельского поселения Сургут  муниципального района Сергиевский Самарской области»;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2.4 Решение Собрания представителей сельского поселения Сургут  муниципального района Сергиевский №41 от 28.12.2018г. «О внесении изменений в Решение Собрания представителей сельского поселения Сургут муниципального района Сергиевский №9а от 03.11.2015г. «Об утверждении Положения «Об организации труда Главы сельского поселения Сургут  муниципального района Сергиевский Самарской области»;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2.5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Сургут  муниципального района Сергиевский №21 от 26.07.2019г. «О внесении изменений в Решение Собрания представителей сельского поселения Сургут муниципального района Сергиевский №9а от 03.11.2015г. «Об утверждении Положения «Об организации труда Главы сельского поселения Сургут  муниципального района Сергиевский Самарской области»;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2.6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Сургут  муниципального района Сергиевский №21 от 28.12.2020г. «О внесении изменений в Решение Собрания представителей сельского поселения Сургут муниципального района Сергиевский №9а от 03.11.2015г. «Об утверждении Положения «Об организации труда Главы сельского поселения Сургут  муниципального района Сергиевский Самарской области»;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2.7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Сургут  муниципального района Сергиевский №46 от 23.12.2021г. «О внесении изменений в Решение Собрания представителей сельского поселения Сургут муниципального района Сергиевский №9а от 03.11.2015г. «Об утверждении Положения «Об организации труда Главы сельского поселения Сургут  муниципального района Сергиевский Самарской области»;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2.8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Сургут  муниципального района Сергиевский №37 от 27.12.2021г. «О внесении изменений в Решение Собрания представителей сельского поселения Сургут муниципального района Сергиевский №9а от 03.11.2015г. «Об утверждении Положения «Об организации труда Главы сельского поселения Сургут  муниципального района Сергиевский Самарской области»;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2.9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Сургут  муниципального района Сергиевский №5 от 31.01.2022г. «О внесении изменений в Решение Собрания представителей сельского поселения Сургут муниципального района Сергиевский №9а от 03.11.2015г. «Об утверждении Положения «Об организации труда Главы сельского поселения Сургут  муниципального района Сергиевский Самарской области»;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2.10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Сургут  муниципального района Сергиевский №17 от 23.06.2023г. «О внесении изменений в Решение Собрания представителей сельского поселения Сургут муниципального района Сергиевский №9а от 03.11.2015г. «Об утверждении Положения «Об организации труда Главы сельского поселения Сургут  муниципального района Сергиевский Самарской области»;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2.11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Сургут  муниципального района Сергиевский №27 от 20.12.2024г. «О внесении изменений в Решение Собрания представителей сельского поселения Сургут муниципального района Сергиевский №9а от 03.11.2015г. «Об утверждении Положения «Об организации труда Главы сельского поселения Сургут  муниципального района Сергиевский Самарской области»;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lastRenderedPageBreak/>
        <w:t>4. Настоящее Решение вступает в силу со дня его официального опубликования.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Сургут</w:t>
      </w:r>
    </w:p>
    <w:p w:rsidR="00BF1DFD" w:rsidRDefault="00BF1DFD" w:rsidP="00BF1DF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F1DFD" w:rsidRDefault="00BF1DFD" w:rsidP="00BF1DF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BF1DFD" w:rsidRDefault="00BF1DFD" w:rsidP="00BF1DF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1D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F1DFD" w:rsidRPr="00BF1DFD" w:rsidRDefault="00BF1DFD" w:rsidP="00BF1DF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F1DFD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BF1DFD" w:rsidRPr="00BF1DFD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BF1DFD"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12A6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12A6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 Сургут муниципального района Сергиевский Самарской области»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Сургут муниципального района Сергиевский Самарской области. </w:t>
      </w:r>
      <w:proofErr w:type="gramEnd"/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Сургут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Сургут муниципального района Сергиевский Самарской области. 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B012A6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B012A6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особые условия работы;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сельского поселения Сургут муниципального района Сергиевский Самарской области и распоряжения Администрации сельского поселения Сургут муниципального района Сергиевский Самарской области.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4438"/>
        <w:gridCol w:w="2554"/>
      </w:tblGrid>
      <w:tr w:rsidR="00B012A6" w:rsidRPr="00B012A6" w:rsidTr="00B012A6">
        <w:tc>
          <w:tcPr>
            <w:tcW w:w="675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880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3278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B012A6" w:rsidRPr="00B012A6" w:rsidTr="00B012A6">
        <w:tc>
          <w:tcPr>
            <w:tcW w:w="675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3278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B012A6" w:rsidRPr="00B012A6" w:rsidTr="00B012A6">
        <w:tc>
          <w:tcPr>
            <w:tcW w:w="675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3278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B012A6" w:rsidRPr="00B012A6" w:rsidTr="00B012A6">
        <w:tc>
          <w:tcPr>
            <w:tcW w:w="675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3278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B012A6" w:rsidRPr="00B012A6" w:rsidTr="00B012A6">
        <w:tc>
          <w:tcPr>
            <w:tcW w:w="675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3278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2.5. Главе поселения может выплачиваться денежное поощрение по итогам работы за квартал и год при наличии экономии фонда оплаты труда.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Сургут муниципального района Сергиевский Самарской области и распоряжения Администрации сельского поселения Сургут муниципального района Сергиевский Самарской области.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2.6 Оказание Главе поселения материальной помощи производится однократно в течение календарного года, в размере 1  должностного оклада.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Сургут муниципального района Сергиевский Самарской области и распоряжением Администрации сельского поселения Сургут муниципального района Сергиевский Самарской области.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lastRenderedPageBreak/>
        <w:t>3.2. При формировании фонда оплаты Главы поселения предусматриваются финансовые средства (в расчете на год):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B012A6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36" w:history="1">
        <w:r w:rsidRPr="00B012A6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B012A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Сургут муниципального района Сергиевский Самарской области.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сельского поселения </w:t>
      </w:r>
      <w:r w:rsidR="00BF1DFD" w:rsidRPr="00BF1DFD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12A6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сельского поселения Сургут муниципального района Сергиевский Самарской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1"/>
        <w:gridCol w:w="1772"/>
      </w:tblGrid>
      <w:tr w:rsidR="00B012A6" w:rsidRPr="00B012A6" w:rsidTr="00B012A6">
        <w:tc>
          <w:tcPr>
            <w:tcW w:w="5751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1772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B012A6" w:rsidRPr="00B012A6" w:rsidTr="00B012A6">
        <w:tc>
          <w:tcPr>
            <w:tcW w:w="5751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Сургут муниципального района Сергиевский Самарской области</w:t>
            </w:r>
          </w:p>
        </w:tc>
        <w:tc>
          <w:tcPr>
            <w:tcW w:w="1772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37021,00</w:t>
            </w:r>
          </w:p>
        </w:tc>
      </w:tr>
    </w:tbl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 w:rsidR="00B012A6">
        <w:rPr>
          <w:rFonts w:ascii="Times New Roman" w:eastAsia="Calibri" w:hAnsi="Times New Roman" w:cs="Times New Roman"/>
          <w:sz w:val="12"/>
          <w:szCs w:val="12"/>
        </w:rPr>
        <w:t xml:space="preserve">         №14</w:t>
      </w:r>
    </w:p>
    <w:p w:rsid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12A6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городского поселения Суходол</w:t>
      </w:r>
    </w:p>
    <w:p w:rsid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12A6">
        <w:rPr>
          <w:rFonts w:ascii="Times New Roman" w:eastAsia="Calibri" w:hAnsi="Times New Roman" w:cs="Times New Roman"/>
          <w:b/>
          <w:sz w:val="12"/>
          <w:szCs w:val="12"/>
        </w:rPr>
        <w:t xml:space="preserve">  муниципального района Сергиевский Самарской области»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012A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городского поселения Суходол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012A6">
        <w:rPr>
          <w:rFonts w:ascii="Times New Roman" w:eastAsia="Calibri" w:hAnsi="Times New Roman" w:cs="Times New Roman"/>
          <w:sz w:val="12"/>
          <w:szCs w:val="12"/>
        </w:rPr>
        <w:t>Собрание Представителей городского поселения Суходол муниципального района Сергиевский Самарской области</w:t>
      </w:r>
      <w:proofErr w:type="gramEnd"/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B012A6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012A6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городского поселения Суходол муниципального района Сергиевский Самарской области».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012A6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2.1</w:t>
      </w: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городского поселения Суходол муниципального района Сергиевский № 10 от 03.11.2015 года «Об утверждении Положения «Об организации труда Главы городского поселения Суходол муниципального района Сергиевский Самарской области»;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2.2 Решение Собрания представителей городского поселения Суходол муниципального района Сергиевский № 21 от 30.12.2015 года  «О внесении изменений в Решение Собрания представителей городского поселения Суходол муниципального района Сергиевский № 10 от 03.11.2015 года «Об утверждении Положения «Об организации труда Главы городского поселения Суходол муниципального района Сергиевский Самарской области»;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lastRenderedPageBreak/>
        <w:t>2.3 Решение Собрания представителей городского поселения Суходол муниципального района Сергиевский № 40 от 28.12.2018 года  «О внесении изменений в Решение Собрания представителей городского поселения Суходол муниципального района Сергиевский № 10 от 03.11.2015 года «Об утверждении Положения «Об организации труда Главы городского поселения Суходол муниципального района Сергиевский Самарской области»;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2.4 Решение Собрания представителей городского поселения Суходол муниципального района Сергиевский № 21 от 26.07.2019 года  «О внесении изменений в Решение Собрания представителей городского поселения Суходол муниципального района Сергиевский № 10 от 03.11.2015 года «Об утверждении Положения «Об организации труда Главы городского поселения Суходол муниципального района Сергиевский Самарской области»;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2.5 Решение Собрания представителей городского поселения Суходол муниципального района Сергиевский № 15 от 28.12.2020 года  «О внесении изменений в Решение Собрания представителей городского поселения Суходол муниципального района Сергиевский № 10 от 03.11.2015 года «Об утверждении Положения «Об организации труда Главы городского поселения Суходол муниципального района Сергиевский Самарской области»;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2.6 Решение Собрания представителей городского поселения Суходол муниципального района Сергиевский № 42 от 23.12.2021 года  «О внесении изменений в Решение Собрания представителей городского поселения Суходол муниципального района Сергиевский № 10 от 03.11.2015 года «Об утверждении Положения «Об организации труда Главы городского поселения Суходол муниципального района Сергиевский Самарской области»;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2.7 Решение Собрания представителей городского поселения Суходол муниципального района Сергиевский № 5 от 01.02.2022 года  «О внесении изменений в Решение Собрания представителей городского поселения Суходол муниципального района Сергиевский № 10 от 03.11.2015 года «Об утверждении Положения «Об организации труда Главы городского поселения Суходол муниципального района Сергиевский Самарской области»;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2.8 Решение Собрания представителей городского поселения Суходол муниципального района Сергиевский № 44 от 28.12.2022 года  «О внесении изменений в Решение Собрания представителей городского поселения Суходол муниципального района Сергиевский № 10 от 03.11.2015 года «Об утверждении Положения «Об организации труда Главы городского поселения Суходол муниципального района Сергиевский Самарской области»;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2.9 Решение Собрания представителей городского поселения Суходол муниципального района Сергиевский № 16 от 31.05.2023 года  «О внесении изменений в Решение Собрания представителей городского поселения Суходол муниципального района Сергиевский № 10 от 03.11.2015 года «Об утверждении Положения «Об организации труда Главы городского поселения Суходол муниципального района Сергиевский Самарской области»;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2.10 Решение Собрания представителей городского поселения Суходол муниципального района Сергиевский № 18 от 28.06.2023 года  «О внесении изменений в Решение Собрания представителей городского поселения Суходол муниципального района Сергиевский № 10 от 03.11.2015 года «Об утверждении Положения «Об организации труда Главы городского поселения Суходол муниципального района Сергиевский Самарской области»;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2.11 Решение Собрания представителей городского поселения Суходол муниципального района Сергиевский № 30 от 29.12.2023 года  «О внесении изменений в Решение Собрания представителей городского поселения Суходол муниципального района Сергиевский № 10 от 03.11.2015 года «Об утверждении Положения «Об организации труда Главы городского поселения Суходол муниципального района Сергиевский Самарской области»;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2.12 Решение Собрания представителей городского поселения Суходол муниципального района Сергиевский № 32 от 20.12.2024 года  «О внесении изменений в Решение Собрания представителей городского поселения Суходол муниципального района Сергиевский № 10 от 03.11.2015 года «Об утверждении Положения «Об организации труда Главы городского поселения Суходол муниципального района Сергиевский Самарской области».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городского поселения Суходол</w:t>
      </w:r>
    </w:p>
    <w:p w:rsid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012A6">
        <w:rPr>
          <w:rFonts w:ascii="Times New Roman" w:eastAsia="Calibri" w:hAnsi="Times New Roman" w:cs="Times New Roman"/>
          <w:sz w:val="12"/>
          <w:szCs w:val="12"/>
        </w:rPr>
        <w:t>С.И.Баранов</w:t>
      </w:r>
      <w:proofErr w:type="spellEnd"/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012A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9B30C3" w:rsidRDefault="00B012A6" w:rsidP="00B012A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012A6">
        <w:rPr>
          <w:rFonts w:ascii="Times New Roman" w:eastAsia="Calibri" w:hAnsi="Times New Roman" w:cs="Times New Roman"/>
          <w:sz w:val="12"/>
          <w:szCs w:val="12"/>
        </w:rPr>
        <w:t>И.О.Беседин</w:t>
      </w:r>
      <w:proofErr w:type="spellEnd"/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 w:rsidR="00B012A6" w:rsidRPr="00B012A6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B012A6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12A6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12A6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городского поселения Суходол муниципального района Сергиевский Самарской области»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городского поселения Суходол муниципального района Сергиевский Самарской области. </w:t>
      </w:r>
      <w:proofErr w:type="gramEnd"/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городского поселения Суходол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городского поселения Суходол муниципального района Сергиевский Самарской области. 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B012A6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B012A6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lastRenderedPageBreak/>
        <w:t>ежемесячной процентной надбавки за особые условия работы;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городского поселения Суходол муниципального района Сергиевский Самарской области и распоряжения Администрации городского поселения Суходол муниципального района Сергиевский Самарской области.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4438"/>
        <w:gridCol w:w="2554"/>
      </w:tblGrid>
      <w:tr w:rsidR="00B012A6" w:rsidRPr="00B012A6" w:rsidTr="00B012A6">
        <w:tc>
          <w:tcPr>
            <w:tcW w:w="675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880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3278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B012A6" w:rsidRPr="00B012A6" w:rsidTr="00B012A6">
        <w:tc>
          <w:tcPr>
            <w:tcW w:w="675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3278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B012A6" w:rsidRPr="00B012A6" w:rsidTr="00B012A6">
        <w:tc>
          <w:tcPr>
            <w:tcW w:w="675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3278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B012A6" w:rsidRPr="00B012A6" w:rsidTr="00B012A6">
        <w:tc>
          <w:tcPr>
            <w:tcW w:w="675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3278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B012A6" w:rsidRPr="00B012A6" w:rsidTr="00B012A6">
        <w:tc>
          <w:tcPr>
            <w:tcW w:w="675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3278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2.5. Главе поселения может выплачиваться денежное поощрение по итогам работы за квартал и год при наличии экономии фонда оплаты труда.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городского поселения Суходол муниципального района Сергиевский Самарской области и распоряжения Администрации городского поселения Суходол муниципального района Сергиевский Самарской области.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2.6 Оказание Главе поселения материальной помощи производится однократно в течение календарного года, в размере 1  должностного оклада.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городского поселения Суходол муниципального района Сергиевский Самарской области и распоряжением Администрации городского поселения Суходол муниципального района Сергиевский Самарской области.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B012A6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37" w:history="1">
        <w:r w:rsidRPr="00B012A6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B012A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</w:t>
      </w:r>
      <w:r w:rsidRPr="00B012A6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городского поселения Суходол муниципального района Сергиевский Самарской области.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</w:t>
      </w:r>
      <w:r w:rsidR="00B012A6" w:rsidRPr="00B012A6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12A6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городского поселения Суходол муниципального района Сергиевский Самарской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9"/>
        <w:gridCol w:w="1564"/>
      </w:tblGrid>
      <w:tr w:rsidR="00B012A6" w:rsidRPr="00B012A6" w:rsidTr="00B012A6">
        <w:tc>
          <w:tcPr>
            <w:tcW w:w="5959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1564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B012A6" w:rsidRPr="00B012A6" w:rsidTr="00B012A6">
        <w:tc>
          <w:tcPr>
            <w:tcW w:w="5959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Глава городского поселения Суходол муниципального района Сергиевский Самарской области</w:t>
            </w:r>
          </w:p>
        </w:tc>
        <w:tc>
          <w:tcPr>
            <w:tcW w:w="1564" w:type="dxa"/>
            <w:shd w:val="clear" w:color="auto" w:fill="auto"/>
          </w:tcPr>
          <w:p w:rsidR="00B012A6" w:rsidRPr="00B012A6" w:rsidRDefault="00B012A6" w:rsidP="00B012A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12A6">
              <w:rPr>
                <w:rFonts w:ascii="Times New Roman" w:eastAsia="Calibri" w:hAnsi="Times New Roman" w:cs="Times New Roman"/>
                <w:sz w:val="12"/>
                <w:szCs w:val="12"/>
              </w:rPr>
              <w:t>49296</w:t>
            </w:r>
          </w:p>
        </w:tc>
      </w:tr>
    </w:tbl>
    <w:p w:rsidR="00B012A6" w:rsidRPr="00B012A6" w:rsidRDefault="00B012A6" w:rsidP="00B012A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9B30C3" w:rsidRPr="003F21CA" w:rsidRDefault="009B30C3" w:rsidP="009B30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21C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21C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B30C3" w:rsidRPr="003F21CA" w:rsidRDefault="009B30C3" w:rsidP="009B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3F21CA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1A52B1" w:rsidRDefault="00B012A6" w:rsidP="001A52B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52B1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«Об организации труда Главы сельского поселения Черновка</w:t>
      </w:r>
    </w:p>
    <w:p w:rsidR="00B012A6" w:rsidRDefault="00B012A6" w:rsidP="001A52B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52B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012A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Черновка муниципального района Сергиевский Самарской области,</w:t>
      </w:r>
      <w:r w:rsidR="001A52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012A6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Черновка муниципального района Сергиевский Самарской области</w:t>
      </w:r>
      <w:proofErr w:type="gramEnd"/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B012A6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1.</w:t>
      </w:r>
      <w:r w:rsidR="001A52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012A6">
        <w:rPr>
          <w:rFonts w:ascii="Times New Roman" w:eastAsia="Calibri" w:hAnsi="Times New Roman" w:cs="Times New Roman"/>
          <w:sz w:val="12"/>
          <w:szCs w:val="12"/>
        </w:rPr>
        <w:t>Утвердить прилагаемое Положение «Об организации труда Главы сельского поселения Черновка муниципального района Сергиевский Самарской области».</w:t>
      </w:r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</w:t>
      </w:r>
      <w:r w:rsidR="001A52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012A6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 2.1 решение Собрания представителей сельского поселения Черновка муниципального района Сергиевский № 9а от 29.10.2015г «Об утверждении Положения «Об организации труда Главы сельского поселения Черновка муниципального района Сергиевский Самарской области»;</w:t>
      </w:r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 2.2 решение Собрания представителей сельского поселения Черновка муниципального района Сергиевский №16 от 15.12.2015г. «О внесении изменений в Решение Собрания представителей сельского поселения Черновка муниципального района Сергиевский № 9а от 29.10.2015г. «Об утверждении Положения «Об организации труда Главы сельского поселения Черновка муниципального района Сергиевский Самарской области»; </w:t>
      </w:r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2.3 решение Собрания представителей сельского поселения Черновка муниципального района Сергиевский №22 от 30.12.2015г. «О внесении изменений в Решение Собрания представителей сельского поселения Черновка муниципального района Сергиевский № 9а от 29.10.2015г. «Об утверждении Положения «Об организации труда Главы сельского поселения Черновка муниципального района Сергиевский Самарской области»;</w:t>
      </w:r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2.4 решение Собрания представителей сельского поселения Черновка муниципального района Сергиевский №36 от 28.12.2018г. «О внесении изменений в Решение Собрания представителей сельского поселения Черновка муниципального района Сергиевский № 9а от 29.10.2015г. «Об утверждении Положения «Об организации труда Главы сельского поселения Черновка муниципального района Сергиевский Самарской области»;</w:t>
      </w:r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012A6">
        <w:rPr>
          <w:rFonts w:ascii="Times New Roman" w:eastAsia="Calibri" w:hAnsi="Times New Roman" w:cs="Times New Roman"/>
          <w:sz w:val="12"/>
          <w:szCs w:val="12"/>
        </w:rPr>
        <w:t>2.5. решение Собрания представителей сельского поселения Черновка муниципального района Сергиевский №19 от 26.07.2019г. «Об индексации должностного оклада Главы сельского поселения Черновка  муниципального района Сергиевский и внесении изменений в Положение  «Об утверждении Положения «Об организации труда Главы сельского поселения Черновка муниципального района Сергиевский Самарской области», утвержденное Решением Собрания представителей сельского поселения Черновка муниципального  района Сергиевский №9а от 29.10.2015;</w:t>
      </w:r>
      <w:proofErr w:type="gramEnd"/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012A6">
        <w:rPr>
          <w:rFonts w:ascii="Times New Roman" w:eastAsia="Calibri" w:hAnsi="Times New Roman" w:cs="Times New Roman"/>
          <w:sz w:val="12"/>
          <w:szCs w:val="12"/>
        </w:rPr>
        <w:t>2.6. решение Собрания представителей сельского поселения Черновка муниципального района Сергиевский №20 от 28.12.2020г. «Об индексации должностного оклада Главы сельского поселения Черновка  муниципального района Сергиевский и внесении изменений в Положение  «Об утверждении Положения «Об организации труда Главы сельского поселения Черновка муниципального района Сергиевский Самарской области», утвержденное Решением Собрания представителей сельского поселения Черновка муниципального  района Сергиевский №9а от 29.10.2015;</w:t>
      </w:r>
      <w:proofErr w:type="gramEnd"/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012A6">
        <w:rPr>
          <w:rFonts w:ascii="Times New Roman" w:eastAsia="Calibri" w:hAnsi="Times New Roman" w:cs="Times New Roman"/>
          <w:sz w:val="12"/>
          <w:szCs w:val="12"/>
        </w:rPr>
        <w:t>2.7. решение Собрания представителей сельского поселения Черновка муниципального района Сергиевский №44 от 28.12.2022г. «Об индексации должностного оклада Главы сельского поселения Черновка  муниципального района Сергиевский и внесении изменений в Положение  «Об утверждении Положения «Об организации труда Главы сельского поселения Черновка муниципального района Сергиевский Самарской области», утвержденное Решением Собрания представителей сельского поселения Черновка муниципального  района Сергиевский №9а от 29.10.2015;</w:t>
      </w:r>
      <w:proofErr w:type="gramEnd"/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2.8. решение Собрания представителей сельского поселения Черновка муниципального района Сергиевский №5 от 01.02.2022г. «О внесении изменений в Положение «Об организации труда Главы сельского поселения Черновка муниципального района Сергиевский» утвержденное Решением Собрания представителей сельского поселения Черновка  муниципального района Сергиевский №9а от 29.10.2015г;</w:t>
      </w:r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012A6">
        <w:rPr>
          <w:rFonts w:ascii="Times New Roman" w:eastAsia="Calibri" w:hAnsi="Times New Roman" w:cs="Times New Roman"/>
          <w:sz w:val="12"/>
          <w:szCs w:val="12"/>
        </w:rPr>
        <w:t>2.9. решение Собрания представителей сельского поселения Черновка муниципального района Сергиевский №16 от 23.06.2023г. «Об индексации должностного оклада Главы сельского поселения Черновка  муниципального района Сергиевский и внесении изменений в Положение  «Об утверждении Положения «Об организации труда Главы сельского поселения Черновка муниципального района Сергиевский Самарской области», утвержденное Решением Собрания представителей сельского поселения Черновка муниципального  района Сергиевский №9а от 29.10.2015;</w:t>
      </w:r>
      <w:proofErr w:type="gramEnd"/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012A6">
        <w:rPr>
          <w:rFonts w:ascii="Times New Roman" w:eastAsia="Calibri" w:hAnsi="Times New Roman" w:cs="Times New Roman"/>
          <w:sz w:val="12"/>
          <w:szCs w:val="12"/>
        </w:rPr>
        <w:t xml:space="preserve">2.10. решение Собрания представителей сельского поселения Черновка муниципального района Сергиевский №31 от 29.12.2023г. «Об индексации должностного оклада Главы сельского поселения Черновка  муниципального района Сергиевский и внесении изменений в Положение  «Об утверждении Положения «Об организации труда Главы сельского поселения Черновка муниципального района Сергиевский </w:t>
      </w:r>
      <w:r w:rsidRPr="00B012A6">
        <w:rPr>
          <w:rFonts w:ascii="Times New Roman" w:eastAsia="Calibri" w:hAnsi="Times New Roman" w:cs="Times New Roman"/>
          <w:sz w:val="12"/>
          <w:szCs w:val="12"/>
        </w:rPr>
        <w:lastRenderedPageBreak/>
        <w:t>Самарской области», утвержденное Решением Собрания представителей сельского поселения Черновка муниципального  района Сергиевский №9а от 29.10.2015;</w:t>
      </w:r>
      <w:proofErr w:type="gramEnd"/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012A6">
        <w:rPr>
          <w:rFonts w:ascii="Times New Roman" w:eastAsia="Calibri" w:hAnsi="Times New Roman" w:cs="Times New Roman"/>
          <w:sz w:val="12"/>
          <w:szCs w:val="12"/>
        </w:rPr>
        <w:t>2.11 решение Собрания представителей сельского поселения Черновка муниципального района Сергиевский №32 от 20.12.2024г. «Об индексации должностного оклада Главы сельского поселения Черновка  муниципального района Сергиевский и внесении изменений в Положение  «Об утверждении Положения «Об организации труда Главы сельского поселения Черновка муниципального района Сергиевский Самарской области», утвержденное Решением Собрания представителей сельского поселения Черновка муниципального  района Сергиевский №9а от 29.10.2015;</w:t>
      </w:r>
      <w:proofErr w:type="gramEnd"/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 Черновка</w:t>
      </w:r>
    </w:p>
    <w:p w:rsidR="001A52B1" w:rsidRDefault="00B012A6" w:rsidP="001A52B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1A52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012A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012A6" w:rsidRDefault="00B012A6" w:rsidP="001A52B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012A6">
        <w:rPr>
          <w:rFonts w:ascii="Times New Roman" w:eastAsia="Calibri" w:hAnsi="Times New Roman" w:cs="Times New Roman"/>
          <w:sz w:val="12"/>
          <w:szCs w:val="12"/>
        </w:rPr>
        <w:t>И.В.Милюкова</w:t>
      </w:r>
      <w:proofErr w:type="spellEnd"/>
    </w:p>
    <w:p w:rsidR="001A52B1" w:rsidRPr="00B012A6" w:rsidRDefault="001A52B1" w:rsidP="001A52B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1A52B1" w:rsidRDefault="00B012A6" w:rsidP="001A52B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2A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1A52B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012A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B012A6" w:rsidRPr="00B012A6" w:rsidRDefault="00B012A6" w:rsidP="001A52B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012A6">
        <w:rPr>
          <w:rFonts w:ascii="Times New Roman" w:eastAsia="Calibri" w:hAnsi="Times New Roman" w:cs="Times New Roman"/>
          <w:sz w:val="12"/>
          <w:szCs w:val="12"/>
        </w:rPr>
        <w:t>С.А.Белов</w:t>
      </w:r>
      <w:proofErr w:type="spellEnd"/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1A52B1" w:rsidRPr="001A52B1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9B30C3" w:rsidRPr="009B30C3" w:rsidRDefault="009B30C3" w:rsidP="009B30C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B30C3" w:rsidRPr="009B30C3" w:rsidRDefault="009B30C3" w:rsidP="009B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1A52B1"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6”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</w:t>
      </w:r>
      <w:r w:rsidRPr="009B30C3">
        <w:rPr>
          <w:rFonts w:ascii="Times New Roman" w:eastAsia="Calibri" w:hAnsi="Times New Roman" w:cs="Times New Roman"/>
          <w:i/>
          <w:sz w:val="12"/>
          <w:szCs w:val="12"/>
        </w:rPr>
        <w:t>я 2025 г.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52B1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52B1">
        <w:rPr>
          <w:rFonts w:ascii="Times New Roman" w:eastAsia="Calibri" w:hAnsi="Times New Roman" w:cs="Times New Roman"/>
          <w:b/>
          <w:sz w:val="12"/>
          <w:szCs w:val="12"/>
        </w:rPr>
        <w:t>«Об организации труда Главы сельского поселения Черновка муниципального района Сергиевский Самарской области»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разработано в соответствии с Трудовым  кодексом Российской Федерации от 30.12.2001 № 197-ФЗ, Федеральным законом от 06.10.2003 № 131-ФЗ «Об общих принципах организации местного самоуправления в Российской Федерации», Законом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Уставом сельского поселения Черновка муниципального района Сергиевский Самарской области. </w:t>
      </w:r>
      <w:proofErr w:type="gramEnd"/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1.2. Настоящее Положение регулирует порядок организации трудовых функций Главы сельского поселения Черновка муниципального района Сергиевский Самарской области (далее - Глава поселения), а именно: денежное вознаграждение, предоставление отпуска, распорядок дня.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2. Денежное вознаграждение Главы поселения 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2.1. Денежное вознаграждение Главы поселения состоит из должностного оклада, а также из ежемесячных и иных дополнительных выплат.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2.2. Должностной оклад Главы поселения устанавливается согласно  приложению к настоящему Положению. 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2.3. Размер должностного оклада Главы поселения увеличивается (индексируется) в соответствии с действующим законодательством одновременно с индексацией должностных окладов муниципальных служащих сельского поселения Черновка муниципального района Сергиевский Самарской области.  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2.4. Дополнительные выплаты Главы поселения состоят </w:t>
      </w:r>
      <w:proofErr w:type="gramStart"/>
      <w:r w:rsidRPr="001A52B1">
        <w:rPr>
          <w:rFonts w:ascii="Times New Roman" w:eastAsia="Calibri" w:hAnsi="Times New Roman" w:cs="Times New Roman"/>
          <w:sz w:val="12"/>
          <w:szCs w:val="12"/>
        </w:rPr>
        <w:t>из</w:t>
      </w:r>
      <w:proofErr w:type="gramEnd"/>
      <w:r w:rsidRPr="001A52B1">
        <w:rPr>
          <w:rFonts w:ascii="Times New Roman" w:eastAsia="Calibri" w:hAnsi="Times New Roman" w:cs="Times New Roman"/>
          <w:sz w:val="12"/>
          <w:szCs w:val="12"/>
        </w:rPr>
        <w:t>: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ежемесячного денежного поощрения; 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единовременной выплаты при предоставлении ежегодного оплачиваемого отпуска;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особые условия работы;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ежемесячной процентной надбавки за выслугу лет;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материальной помощи;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2.4.1. Главе поселения устанавливается ежемесячное денежное поощрение в процентном отношении к должностному окладу.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Размер ежемесячное денежное поощрения устанавливается на основании решения Собрания представителей сельского поселения Черновка муниципального района Сергиевский Самарской области и распоряжения Администрации сельского поселения Черновка муниципального района Сергиевский Самарской области.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2.4.2. Главе поселения устанавливается единовременная выплата при предоставлении ежегодного оплачиваемого отпуска один раз в год в размере 1 должностного оклада. 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2.4.3. Главе поселения устанавливается ежемесячная процентная надбавка к должностному окладу за особые условия работы в размере до 100% должностного оклада.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К особым условиям труда относятся: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сложность, срочность и повышенное качество работы;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выполнение непредвиденных, особо важных и ответственных работ;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иные условия, требующие высокой профессиональной подготовки и квалификации при принятии управленческих решений.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2.4.4. Главе поселения устанавливается ежемесячная процентная надбавка за выслугу лет в следующих размерах: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4438"/>
        <w:gridCol w:w="2554"/>
      </w:tblGrid>
      <w:tr w:rsidR="001A52B1" w:rsidRPr="001A52B1" w:rsidTr="001A52B1">
        <w:tc>
          <w:tcPr>
            <w:tcW w:w="675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880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При стаже муниципальной службы и замещения выборных должностей</w:t>
            </w:r>
          </w:p>
        </w:tc>
        <w:tc>
          <w:tcPr>
            <w:tcW w:w="3278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В процентах должностного оклада</w:t>
            </w:r>
          </w:p>
        </w:tc>
      </w:tr>
      <w:tr w:rsidR="001A52B1" w:rsidRPr="001A52B1" w:rsidTr="001A52B1">
        <w:tc>
          <w:tcPr>
            <w:tcW w:w="675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от 1 до 5 лет</w:t>
            </w:r>
          </w:p>
        </w:tc>
        <w:tc>
          <w:tcPr>
            <w:tcW w:w="3278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1A52B1" w:rsidRPr="001A52B1" w:rsidTr="001A52B1">
        <w:tc>
          <w:tcPr>
            <w:tcW w:w="675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от 5 до 10 лет</w:t>
            </w:r>
          </w:p>
        </w:tc>
        <w:tc>
          <w:tcPr>
            <w:tcW w:w="3278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  <w:tr w:rsidR="001A52B1" w:rsidRPr="001A52B1" w:rsidTr="001A52B1">
        <w:tc>
          <w:tcPr>
            <w:tcW w:w="675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от 10 до 15 лет</w:t>
            </w:r>
          </w:p>
        </w:tc>
        <w:tc>
          <w:tcPr>
            <w:tcW w:w="3278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</w:tr>
      <w:tr w:rsidR="001A52B1" w:rsidRPr="001A52B1" w:rsidTr="001A52B1">
        <w:tc>
          <w:tcPr>
            <w:tcW w:w="675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свыше 15 лет</w:t>
            </w:r>
          </w:p>
        </w:tc>
        <w:tc>
          <w:tcPr>
            <w:tcW w:w="3278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</w:tbl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В выслугу лет, при исчислении ежемесячной процентной надбавки, указанной в настоящем пункте,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2.5. Главе поселения может выплачиваться денежное поощрение по итогам работы за квартал и год при наличии экономии фонда оплаты труда. 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Размеры денежных выплат, предусмотренные настоящим пунктом, устанавливаются на основании решения Собрания представителей сельского поселения Черновка муниципального района Сергиевский Самарской области и распоряжения Администрации сельского поселения Черновка муниципального района Сергиевский Самарской области.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2.6 Оказание Главе поселения материальной помощи производится однократно в течение календарного года, в размере 1  должностного оклада. 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lastRenderedPageBreak/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2.7. Должностной оклад и иные выплаты Главе поселения устанавливаются решением Собрания представителей сельского поселения Черновка муниципального района Сергиевский Самарской области и распоряжением Администрации сельского поселения Черновка муниципального района Сергиевский Самарской области.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2.8. Экономия фонда оплаты труда может быть использована для осуществления дополнительных выплат и оказание материальной помощи в соответствии с настоящим Положением и (или) коллективным договором.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3. Порядок формирования фонда оплаты труда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3.1. Фонд оплаты труда Главы поселения формируется за счет средств местного бюджета.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3.2. При формировании фонда оплаты Главы поселения предусматриваются финансовые средства (в расчете на год):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- на выплату должностного оклада– 12 должностных окладов в год;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- на выплату ежемесячного денежного поощрения – 3 </w:t>
      </w:r>
      <w:proofErr w:type="gramStart"/>
      <w:r w:rsidRPr="001A52B1">
        <w:rPr>
          <w:rFonts w:ascii="Times New Roman" w:eastAsia="Calibri" w:hAnsi="Times New Roman" w:cs="Times New Roman"/>
          <w:sz w:val="12"/>
          <w:szCs w:val="12"/>
        </w:rPr>
        <w:t>должностных</w:t>
      </w:r>
      <w:proofErr w:type="gramEnd"/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 оклада в год;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- на единовременную выплату при предоставлении ежегодного оплачиваемого отпуска один раз в год – 1 должностной оклад в год;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особые условия работы – исходя из размера надбавок, установленных штатным расписанием на текущий год;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- на выплату ежемесячной процентной надбавки за выслугу лет – исходя из размера надбавок, установленных штатным расписанием на текущий год;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- на выплату денежного поощрения по итогам работы за квартал и год – 2 должностных окладов в год;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- на выплату материальной помощи - 1 должностной оклад в год.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4. Служебное время и время отдыха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4.1. При осуществлении своих трудовых обязанностей Глава поселения руководствуются следующим распорядком дня: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мужчин – 8 час. 00 мин., перерыв для отдыха и питания с 12 час. 00 мин. до 13 час. 00 мин., окончание рабочего дня – 17 час. 00 мин;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начало ежедневной работы для женщин – 8 час. 00 мин. перерыв для отдыха и питания с 12 час. 00 мин. до 13 час. 00 мин., окончание рабочего дня в понедельник – 17 час. 00 мин., в остальные дни – 16 час. 00 мин.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Выходными днями являются суббота и воскресенье, а также праздничные дни, установленные нормативными правовыми актами Российской Федерации.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4.2. Для выполнения своих полномочий Главе поселения устанавливается ненормированный рабочий день. Глава поселения при необходимости эпизодически осуществляет свои трудовые функции за пределами установленной пунктом 4.1. настоящего Положения продолжительности рабочего времени. 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4.3. Главе поселения предоставляется ежегодный оплачиваемый отпуск с сохранением замещаемой должности выборного должного лица, в частности: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4.3.1. Основной оплачиваемый отпуск продолжительностью 28 календарных дней.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4.3.2. Дополнительный оплачиваемый отпуск за выслугу лет продолжительностью 1 календарный день за каждый год осуществления трудовых функций, предусмотренных пунктом 4.6. настоящего Положения, но не более 15 дней. 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4.4. Главе поселения устанавливается дополнительный оплачиваемый отпуск за ненормированный рабочий день продолжительностью 7 календарных дней.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4.5. Главе поселения  предоставляется отпуск без сохранения денежного содержания в случаях, предусмотренных Трудовым кодексом Российской Федерации и иными федеральными </w:t>
      </w:r>
      <w:hyperlink r:id="rId38" w:history="1">
        <w:r w:rsidRPr="001A52B1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законами</w:t>
        </w:r>
      </w:hyperlink>
      <w:r w:rsidRPr="001A52B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 xml:space="preserve">4.6. В выслугу лет, при исчислении дополнительного оплачиваемого отпуска, предусмотренного пунктом 4.3.2 настоящего Положения, засчитывается время, в течение которого должностное лицо осуществляло трудовые функции с замещением выборных должностей в органах местного самоуправления и органах государственной власти, а также должностей муниципальной и государственной службы и приравненных к ним должностей. </w:t>
      </w: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52B1">
        <w:rPr>
          <w:rFonts w:ascii="Times New Roman" w:eastAsia="Calibri" w:hAnsi="Times New Roman" w:cs="Times New Roman"/>
          <w:sz w:val="12"/>
          <w:szCs w:val="12"/>
        </w:rPr>
        <w:t>4.7. Реализация права Главы поселения на отдых осуществляется в соответствие с трудовым законодательством Российской Федерации на основании распоряжения Администрации сельского поселения Черновка муниципального района Сергиевский Самарской области.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к положению «Об организации труда 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 xml:space="preserve">Главы сельского поселения </w:t>
      </w:r>
      <w:r w:rsidR="001A52B1" w:rsidRPr="001A52B1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9B30C3" w:rsidRP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B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области»</w:t>
      </w:r>
    </w:p>
    <w:p w:rsidR="009B30C3" w:rsidRDefault="009B30C3" w:rsidP="009B30C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B1" w:rsidRPr="001A52B1" w:rsidRDefault="001A52B1" w:rsidP="001A52B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52B1">
        <w:rPr>
          <w:rFonts w:ascii="Times New Roman" w:eastAsia="Calibri" w:hAnsi="Times New Roman" w:cs="Times New Roman"/>
          <w:b/>
          <w:sz w:val="12"/>
          <w:szCs w:val="12"/>
        </w:rPr>
        <w:t>Должностной оклад Главы сельского поселения Черновка муниципального района Сергиевский Самарской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1"/>
        <w:gridCol w:w="1772"/>
      </w:tblGrid>
      <w:tr w:rsidR="001A52B1" w:rsidRPr="001A52B1" w:rsidTr="001A52B1">
        <w:tc>
          <w:tcPr>
            <w:tcW w:w="5920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должности </w:t>
            </w:r>
          </w:p>
        </w:tc>
        <w:tc>
          <w:tcPr>
            <w:tcW w:w="1809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Должностной оклад, руб.</w:t>
            </w:r>
          </w:p>
        </w:tc>
      </w:tr>
      <w:tr w:rsidR="001A52B1" w:rsidRPr="001A52B1" w:rsidTr="001A52B1">
        <w:tc>
          <w:tcPr>
            <w:tcW w:w="5920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Глава сельского поселения Черновка муниципального района Сергиевский Самарской области</w:t>
            </w:r>
          </w:p>
        </w:tc>
        <w:tc>
          <w:tcPr>
            <w:tcW w:w="1809" w:type="dxa"/>
            <w:shd w:val="clear" w:color="auto" w:fill="auto"/>
          </w:tcPr>
          <w:p w:rsidR="001A52B1" w:rsidRPr="001A52B1" w:rsidRDefault="001A52B1" w:rsidP="001A52B1">
            <w:pPr>
              <w:tabs>
                <w:tab w:val="left" w:pos="284"/>
                <w:tab w:val="left" w:pos="38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52B1">
              <w:rPr>
                <w:rFonts w:ascii="Times New Roman" w:eastAsia="Calibri" w:hAnsi="Times New Roman" w:cs="Times New Roman"/>
                <w:sz w:val="12"/>
                <w:szCs w:val="12"/>
              </w:rPr>
              <w:t>29 528</w:t>
            </w:r>
          </w:p>
        </w:tc>
      </w:tr>
    </w:tbl>
    <w:p w:rsidR="001A52B1" w:rsidRDefault="001A52B1" w:rsidP="001A52B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1A52B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1A52B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1A52B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1A52B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1A52B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1A52B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1A52B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1A52B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1A52B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1A52B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54E8" w:rsidRDefault="00BE54E8" w:rsidP="001A52B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1B1AF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39"/>
      <w:headerReference w:type="first" r:id="rId4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61" w:rsidRDefault="00640861" w:rsidP="000F23DD">
      <w:pPr>
        <w:spacing w:after="0" w:line="240" w:lineRule="auto"/>
      </w:pPr>
      <w:r>
        <w:separator/>
      </w:r>
    </w:p>
  </w:endnote>
  <w:endnote w:type="continuationSeparator" w:id="0">
    <w:p w:rsidR="00640861" w:rsidRDefault="00640861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61" w:rsidRDefault="00640861" w:rsidP="000F23DD">
      <w:pPr>
        <w:spacing w:after="0" w:line="240" w:lineRule="auto"/>
      </w:pPr>
      <w:r>
        <w:separator/>
      </w:r>
    </w:p>
  </w:footnote>
  <w:footnote w:type="continuationSeparator" w:id="0">
    <w:p w:rsidR="00640861" w:rsidRDefault="00640861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C3" w:rsidRDefault="00640861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DA46C3">
          <w:fldChar w:fldCharType="begin"/>
        </w:r>
        <w:r w:rsidR="00DA46C3">
          <w:instrText>PAGE   \* MERGEFORMAT</w:instrText>
        </w:r>
        <w:r w:rsidR="00DA46C3">
          <w:fldChar w:fldCharType="separate"/>
        </w:r>
        <w:r w:rsidR="00612022">
          <w:rPr>
            <w:noProof/>
          </w:rPr>
          <w:t>2</w:t>
        </w:r>
        <w:r w:rsidR="00DA46C3">
          <w:rPr>
            <w:noProof/>
          </w:rPr>
          <w:fldChar w:fldCharType="end"/>
        </w:r>
      </w:sdtContent>
    </w:sdt>
  </w:p>
  <w:p w:rsidR="00DA46C3" w:rsidRDefault="00DA46C3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DA46C3" w:rsidRPr="00E93F32" w:rsidRDefault="00DA46C3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Вторник, 17 июня 2025 года, №38(1063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DA46C3" w:rsidRDefault="00DA46C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6C3" w:rsidRPr="000443FC" w:rsidRDefault="00DA46C3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DA46C3" w:rsidRPr="00263DC0" w:rsidRDefault="00DA46C3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DA46C3" w:rsidRDefault="00DA46C3"/>
  <w:p w:rsidR="00DA46C3" w:rsidRDefault="00DA46C3"/>
  <w:p w:rsidR="00DA46C3" w:rsidRDefault="00DA46C3"/>
  <w:p w:rsidR="00DA46C3" w:rsidRDefault="00DA46C3"/>
  <w:p w:rsidR="00DA46C3" w:rsidRDefault="00DA46C3"/>
  <w:p w:rsidR="00DA46C3" w:rsidRDefault="00DA46C3"/>
  <w:p w:rsidR="00DA46C3" w:rsidRDefault="00DA46C3"/>
  <w:p w:rsidR="00DA46C3" w:rsidRDefault="00DA46C3"/>
  <w:p w:rsidR="00DA46C3" w:rsidRDefault="00DA46C3"/>
  <w:p w:rsidR="00DA46C3" w:rsidRDefault="00DA46C3"/>
  <w:p w:rsidR="00DA46C3" w:rsidRDefault="00DA46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DD71AB"/>
    <w:multiLevelType w:val="multilevel"/>
    <w:tmpl w:val="EE3C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9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0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9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CE24557"/>
    <w:multiLevelType w:val="multilevel"/>
    <w:tmpl w:val="D2A4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6"/>
  </w:num>
  <w:num w:numId="3">
    <w:abstractNumId w:val="16"/>
  </w:num>
  <w:num w:numId="4">
    <w:abstractNumId w:val="29"/>
  </w:num>
  <w:num w:numId="5">
    <w:abstractNumId w:val="23"/>
  </w:num>
  <w:num w:numId="6">
    <w:abstractNumId w:val="31"/>
  </w:num>
  <w:num w:numId="7">
    <w:abstractNumId w:val="21"/>
  </w:num>
  <w:num w:numId="8">
    <w:abstractNumId w:val="37"/>
  </w:num>
  <w:num w:numId="9">
    <w:abstractNumId w:val="28"/>
  </w:num>
  <w:num w:numId="10">
    <w:abstractNumId w:val="32"/>
  </w:num>
  <w:num w:numId="11">
    <w:abstractNumId w:val="41"/>
  </w:num>
  <w:num w:numId="12">
    <w:abstractNumId w:val="22"/>
  </w:num>
  <w:num w:numId="13">
    <w:abstractNumId w:val="38"/>
  </w:num>
  <w:num w:numId="14">
    <w:abstractNumId w:val="17"/>
  </w:num>
  <w:num w:numId="15">
    <w:abstractNumId w:val="34"/>
  </w:num>
  <w:num w:numId="16">
    <w:abstractNumId w:val="39"/>
  </w:num>
  <w:num w:numId="17">
    <w:abstractNumId w:val="3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5"/>
  </w:num>
  <w:num w:numId="21">
    <w:abstractNumId w:val="24"/>
  </w:num>
  <w:num w:numId="22">
    <w:abstractNumId w:val="36"/>
  </w:num>
  <w:num w:numId="23">
    <w:abstractNumId w:val="25"/>
  </w:num>
  <w:num w:numId="24">
    <w:abstractNumId w:val="20"/>
  </w:num>
  <w:num w:numId="25">
    <w:abstractNumId w:val="42"/>
  </w:num>
  <w:num w:numId="26">
    <w:abstractNumId w:val="18"/>
  </w:num>
  <w:num w:numId="27">
    <w:abstractNumId w:val="33"/>
  </w:num>
  <w:num w:numId="28">
    <w:abstractNumId w:val="40"/>
  </w:num>
  <w:num w:numId="2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49A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279DA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2B1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AFC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3E8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C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18B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4BB4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536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1CA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075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27E14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80B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8A6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490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3FE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845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BB3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726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8DC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022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86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891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282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6FE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297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93A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3E93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69C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08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05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092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0C3"/>
    <w:rsid w:val="009B3133"/>
    <w:rsid w:val="009B3713"/>
    <w:rsid w:val="009B48AB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281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1649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109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2A6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C30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E27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727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8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1DFD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4DA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7F8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7DF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6C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6E3A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7D8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111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384E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consultantplus://offline/ref=2814ADE8DFED86283CA52290C3643290EF4BB7D09562902AAC5CFD4A5F3BED6B5A6731FEE989B0C8B73601FA289D2D9EAD638F7D12AFCDgFPEF" TargetMode="External"/><Relationship Id="rId26" Type="http://schemas.openxmlformats.org/officeDocument/2006/relationships/hyperlink" Target="https://login.consultant.ru/link/?req=doc&amp;base=LAW&amp;n=502632&amp;dst=100865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login.consultant.ru/link/?req=doc&amp;base=LAW&amp;n=502632&amp;dst=100865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yperlink" Target="consultantplus://offline/ref=2814ADE8DFED86283CA52290C3643290E240B3D49068CD20A405F1485834B27C5D2E3DFFE989B2CBB46904EF39C5219EB27C8E630EADCFFEgDP2F" TargetMode="External"/><Relationship Id="rId25" Type="http://schemas.openxmlformats.org/officeDocument/2006/relationships/hyperlink" Target="https://login.consultant.ru/link/?req=doc&amp;base=LAW&amp;n=502632&amp;dst=100865" TargetMode="External"/><Relationship Id="rId33" Type="http://schemas.openxmlformats.org/officeDocument/2006/relationships/hyperlink" Target="https://login.consultant.ru/link/?req=doc&amp;base=LAW&amp;n=502632&amp;dst=100865" TargetMode="External"/><Relationship Id="rId38" Type="http://schemas.openxmlformats.org/officeDocument/2006/relationships/hyperlink" Target="https://login.consultant.ru/link/?req=doc&amp;base=LAW&amp;n=502632&amp;dst=10086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7.jpeg"/><Relationship Id="rId29" Type="http://schemas.openxmlformats.org/officeDocument/2006/relationships/hyperlink" Target="https://login.consultant.ru/link/?req=doc&amp;base=LAW&amp;n=502632&amp;dst=10086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hyperlink" Target="https://login.consultant.ru/link/?req=doc&amp;base=LAW&amp;n=502632&amp;dst=100865" TargetMode="External"/><Relationship Id="rId32" Type="http://schemas.openxmlformats.org/officeDocument/2006/relationships/hyperlink" Target="https://login.consultant.ru/link/?req=doc&amp;base=LAW&amp;n=502632&amp;dst=100865" TargetMode="External"/><Relationship Id="rId37" Type="http://schemas.openxmlformats.org/officeDocument/2006/relationships/hyperlink" Target="https://login.consultant.ru/link/?req=doc&amp;base=LAW&amp;n=502632&amp;dst=100865" TargetMode="Externa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hyperlink" Target="https://login.consultant.ru/link/?req=doc&amp;base=LAW&amp;n=502632&amp;dst=100865" TargetMode="External"/><Relationship Id="rId28" Type="http://schemas.openxmlformats.org/officeDocument/2006/relationships/hyperlink" Target="https://login.consultant.ru/link/?req=doc&amp;base=LAW&amp;n=502632&amp;dst=100865" TargetMode="External"/><Relationship Id="rId36" Type="http://schemas.openxmlformats.org/officeDocument/2006/relationships/hyperlink" Target="https://login.consultant.ru/link/?req=doc&amp;base=LAW&amp;n=502632&amp;dst=100865" TargetMode="External"/><Relationship Id="rId10" Type="http://schemas.openxmlformats.org/officeDocument/2006/relationships/hyperlink" Target="http://mobileonline.garant.ru/document?id=8241394&amp;sub=1000" TargetMode="External"/><Relationship Id="rId19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31" Type="http://schemas.openxmlformats.org/officeDocument/2006/relationships/hyperlink" Target="https://login.consultant.ru/link/?req=doc&amp;base=LAW&amp;n=502632&amp;dst=1008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?id=12012604&amp;sub=0" TargetMode="External"/><Relationship Id="rId14" Type="http://schemas.openxmlformats.org/officeDocument/2006/relationships/image" Target="media/image4.emf"/><Relationship Id="rId22" Type="http://schemas.openxmlformats.org/officeDocument/2006/relationships/hyperlink" Target="https://login.consultant.ru/link/?req=doc&amp;base=LAW&amp;n=502632&amp;dst=100865" TargetMode="External"/><Relationship Id="rId27" Type="http://schemas.openxmlformats.org/officeDocument/2006/relationships/hyperlink" Target="https://login.consultant.ru/link/?req=doc&amp;base=LAW&amp;n=502632&amp;dst=100865" TargetMode="External"/><Relationship Id="rId30" Type="http://schemas.openxmlformats.org/officeDocument/2006/relationships/hyperlink" Target="https://login.consultant.ru/link/?req=doc&amp;base=LAW&amp;n=502632&amp;dst=100865" TargetMode="External"/><Relationship Id="rId35" Type="http://schemas.openxmlformats.org/officeDocument/2006/relationships/hyperlink" Target="https://login.consultant.ru/link/?req=doc&amp;base=LAW&amp;n=502632&amp;dst=100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38E5-36CA-4F12-94B3-84D10A1E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1</Pages>
  <Words>84862</Words>
  <Characters>483719</Characters>
  <Application>Microsoft Office Word</Application>
  <DocSecurity>0</DocSecurity>
  <Lines>4030</Lines>
  <Paragraphs>1134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220</cp:revision>
  <cp:lastPrinted>2014-09-10T09:08:00Z</cp:lastPrinted>
  <dcterms:created xsi:type="dcterms:W3CDTF">2016-12-01T07:11:00Z</dcterms:created>
  <dcterms:modified xsi:type="dcterms:W3CDTF">2025-06-24T07:48:00Z</dcterms:modified>
</cp:coreProperties>
</file>